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D1C7" w14:textId="77777777" w:rsidR="00F70C02" w:rsidRPr="00F70C02" w:rsidRDefault="00F70C02" w:rsidP="00F5342F">
      <w:pPr>
        <w:suppressAutoHyphens/>
        <w:jc w:val="center"/>
        <w:rPr>
          <w:b/>
          <w:sz w:val="24"/>
          <w:szCs w:val="24"/>
          <w:lang w:eastAsia="zh-CN"/>
        </w:rPr>
      </w:pPr>
      <w:r w:rsidRPr="00F70C02">
        <w:rPr>
          <w:b/>
          <w:sz w:val="24"/>
          <w:szCs w:val="24"/>
          <w:lang w:eastAsia="zh-CN"/>
        </w:rPr>
        <w:t>EBÖSSZEÍRÓ ADATLAP</w:t>
      </w:r>
    </w:p>
    <w:p w14:paraId="79B5875F" w14:textId="77777777" w:rsidR="00F70C02" w:rsidRPr="00F70C02" w:rsidRDefault="00F70C02" w:rsidP="00F5342F">
      <w:pPr>
        <w:suppressAutoHyphens/>
        <w:jc w:val="center"/>
        <w:rPr>
          <w:b/>
          <w:sz w:val="24"/>
          <w:szCs w:val="24"/>
          <w:lang w:eastAsia="zh-CN"/>
        </w:rPr>
      </w:pPr>
      <w:r w:rsidRPr="00F70C02">
        <w:rPr>
          <w:b/>
          <w:sz w:val="24"/>
          <w:szCs w:val="24"/>
          <w:lang w:eastAsia="zh-CN"/>
        </w:rPr>
        <w:t>(ebenként külön kérdőívet kell kitölteni)</w:t>
      </w:r>
    </w:p>
    <w:p w14:paraId="44173DAC" w14:textId="77777777" w:rsidR="00F70C02" w:rsidRPr="00F70C02" w:rsidRDefault="00F70C02" w:rsidP="00F5342F">
      <w:pPr>
        <w:suppressAutoHyphens/>
        <w:jc w:val="center"/>
        <w:rPr>
          <w:b/>
          <w:i/>
          <w:u w:val="single"/>
          <w:lang w:eastAsia="zh-CN"/>
        </w:rPr>
      </w:pPr>
    </w:p>
    <w:p w14:paraId="57BE6914" w14:textId="77777777" w:rsidR="00F70C02" w:rsidRPr="00F70C02" w:rsidRDefault="00F70C02" w:rsidP="00F5342F">
      <w:pPr>
        <w:tabs>
          <w:tab w:val="left" w:pos="720"/>
          <w:tab w:val="right" w:pos="9923"/>
        </w:tabs>
        <w:suppressAutoHyphens/>
        <w:ind w:left="426"/>
        <w:jc w:val="left"/>
        <w:rPr>
          <w:lang w:eastAsia="zh-CN"/>
        </w:rPr>
      </w:pPr>
    </w:p>
    <w:p w14:paraId="60426478" w14:textId="77777777" w:rsidR="0003180A" w:rsidRPr="00F70C02" w:rsidRDefault="0003180A" w:rsidP="00F5342F">
      <w:pPr>
        <w:numPr>
          <w:ilvl w:val="0"/>
          <w:numId w:val="1"/>
        </w:numPr>
        <w:tabs>
          <w:tab w:val="left" w:pos="720"/>
          <w:tab w:val="right" w:pos="9923"/>
        </w:tabs>
        <w:suppressAutoHyphens/>
        <w:jc w:val="left"/>
        <w:rPr>
          <w:lang w:eastAsia="zh-CN"/>
        </w:rPr>
      </w:pPr>
      <w:r w:rsidRPr="00F70C02">
        <w:rPr>
          <w:b/>
          <w:i/>
          <w:u w:val="single"/>
          <w:lang w:eastAsia="zh-CN"/>
        </w:rPr>
        <w:t>A</w:t>
      </w:r>
      <w:r>
        <w:rPr>
          <w:b/>
          <w:i/>
          <w:u w:val="single"/>
          <w:lang w:eastAsia="zh-CN"/>
        </w:rPr>
        <w:t>z</w:t>
      </w:r>
      <w:r w:rsidRPr="00F70C02">
        <w:rPr>
          <w:b/>
          <w:i/>
          <w:u w:val="single"/>
          <w:lang w:eastAsia="zh-CN"/>
        </w:rPr>
        <w:t xml:space="preserve"> ebre vonatkozó általános adatok: </w:t>
      </w:r>
    </w:p>
    <w:p w14:paraId="6E1526E2" w14:textId="77777777" w:rsidR="0003180A" w:rsidRPr="00F70C02" w:rsidRDefault="0003180A" w:rsidP="00F5342F">
      <w:pPr>
        <w:tabs>
          <w:tab w:val="left" w:pos="720"/>
          <w:tab w:val="right" w:pos="9923"/>
        </w:tabs>
        <w:suppressAutoHyphens/>
        <w:ind w:left="426"/>
        <w:jc w:val="left"/>
        <w:rPr>
          <w:lang w:eastAsia="zh-CN"/>
        </w:rPr>
      </w:pPr>
    </w:p>
    <w:p w14:paraId="3C819D65" w14:textId="31741C18" w:rsidR="0003180A" w:rsidRPr="00F70C02" w:rsidRDefault="0003180A" w:rsidP="009E6D84">
      <w:pPr>
        <w:tabs>
          <w:tab w:val="right" w:leader="dot" w:pos="9923"/>
        </w:tabs>
        <w:suppressAutoHyphens/>
        <w:spacing w:line="312" w:lineRule="auto"/>
        <w:ind w:left="357"/>
        <w:jc w:val="left"/>
        <w:rPr>
          <w:lang w:eastAsia="zh-CN"/>
        </w:rPr>
      </w:pPr>
      <w:r w:rsidRPr="00F70C02">
        <w:rPr>
          <w:lang w:eastAsia="zh-CN"/>
        </w:rPr>
        <w:t xml:space="preserve"> Az eb fajtája/ </w:t>
      </w:r>
      <w:proofErr w:type="gramStart"/>
      <w:r w:rsidRPr="00F70C02">
        <w:rPr>
          <w:lang w:eastAsia="zh-CN"/>
        </w:rPr>
        <w:t>fajtajellege:…</w:t>
      </w:r>
      <w:proofErr w:type="gramEnd"/>
      <w:r w:rsidRPr="00F70C02">
        <w:rPr>
          <w:lang w:eastAsia="zh-CN"/>
        </w:rPr>
        <w:t>………………………………………</w:t>
      </w:r>
    </w:p>
    <w:p w14:paraId="537FF7BE" w14:textId="77777777" w:rsidR="0003180A" w:rsidRPr="00F70C02" w:rsidRDefault="0003180A" w:rsidP="009E6D84">
      <w:pPr>
        <w:tabs>
          <w:tab w:val="center" w:leader="dot" w:pos="1620"/>
          <w:tab w:val="right" w:leader="dot" w:pos="9923"/>
        </w:tabs>
        <w:suppressAutoHyphens/>
        <w:spacing w:line="312" w:lineRule="auto"/>
        <w:ind w:left="357" w:firstLine="69"/>
        <w:jc w:val="left"/>
        <w:rPr>
          <w:lang w:eastAsia="zh-CN"/>
        </w:rPr>
      </w:pPr>
      <w:r w:rsidRPr="00F70C02">
        <w:rPr>
          <w:lang w:eastAsia="zh-CN"/>
        </w:rPr>
        <w:t>neme: ………………………………………………………………</w:t>
      </w:r>
    </w:p>
    <w:p w14:paraId="6F501BDF" w14:textId="3A12BE66" w:rsidR="0003180A" w:rsidRPr="00F70C02" w:rsidRDefault="0003180A" w:rsidP="009E6D84">
      <w:pPr>
        <w:tabs>
          <w:tab w:val="left" w:pos="1440"/>
          <w:tab w:val="right" w:leader="dot" w:pos="9923"/>
        </w:tabs>
        <w:suppressAutoHyphens/>
        <w:spacing w:line="312" w:lineRule="auto"/>
        <w:ind w:left="357" w:firstLine="69"/>
        <w:jc w:val="left"/>
        <w:rPr>
          <w:lang w:eastAsia="zh-CN"/>
        </w:rPr>
      </w:pPr>
      <w:proofErr w:type="gramStart"/>
      <w:r w:rsidRPr="00F70C02">
        <w:rPr>
          <w:lang w:eastAsia="zh-CN"/>
        </w:rPr>
        <w:t>színe:…</w:t>
      </w:r>
      <w:proofErr w:type="gramEnd"/>
      <w:r w:rsidRPr="00F70C02">
        <w:rPr>
          <w:lang w:eastAsia="zh-CN"/>
        </w:rPr>
        <w:t>……………………………………………………</w:t>
      </w:r>
      <w:proofErr w:type="gramStart"/>
      <w:r w:rsidRPr="00F70C02">
        <w:rPr>
          <w:lang w:eastAsia="zh-CN"/>
        </w:rPr>
        <w:t>…….</w:t>
      </w:r>
      <w:proofErr w:type="gramEnd"/>
      <w:r w:rsidRPr="00F70C02">
        <w:rPr>
          <w:lang w:eastAsia="zh-CN"/>
        </w:rPr>
        <w:t>.</w:t>
      </w:r>
    </w:p>
    <w:p w14:paraId="6F4A30C5" w14:textId="77777777" w:rsidR="0003180A" w:rsidRPr="00F70C02" w:rsidRDefault="0003180A" w:rsidP="009E6D84">
      <w:pPr>
        <w:tabs>
          <w:tab w:val="right" w:leader="dot" w:pos="9923"/>
        </w:tabs>
        <w:suppressAutoHyphens/>
        <w:spacing w:line="312" w:lineRule="auto"/>
        <w:ind w:left="357" w:firstLine="69"/>
        <w:jc w:val="left"/>
        <w:rPr>
          <w:lang w:eastAsia="zh-CN"/>
        </w:rPr>
      </w:pPr>
      <w:r w:rsidRPr="00F70C02">
        <w:rPr>
          <w:lang w:eastAsia="zh-CN"/>
        </w:rPr>
        <w:t>születési ideje: ………………………………………………………</w:t>
      </w:r>
    </w:p>
    <w:p w14:paraId="0C3DF207" w14:textId="51039B49" w:rsidR="0003180A" w:rsidRPr="00F70C02" w:rsidRDefault="0003180A" w:rsidP="009E6D84">
      <w:pPr>
        <w:tabs>
          <w:tab w:val="right" w:leader="dot" w:pos="9923"/>
        </w:tabs>
        <w:suppressAutoHyphens/>
        <w:spacing w:line="312" w:lineRule="auto"/>
        <w:ind w:left="357" w:firstLine="69"/>
        <w:jc w:val="left"/>
        <w:rPr>
          <w:lang w:eastAsia="zh-CN"/>
        </w:rPr>
      </w:pPr>
      <w:proofErr w:type="gramStart"/>
      <w:r w:rsidRPr="00F70C02">
        <w:rPr>
          <w:lang w:eastAsia="zh-CN"/>
        </w:rPr>
        <w:t>hívóneve:…</w:t>
      </w:r>
      <w:proofErr w:type="gramEnd"/>
      <w:r w:rsidRPr="00F70C02">
        <w:rPr>
          <w:lang w:eastAsia="zh-CN"/>
        </w:rPr>
        <w:t>………………………………………………………</w:t>
      </w:r>
    </w:p>
    <w:p w14:paraId="3F7A9EC8" w14:textId="68A20631" w:rsidR="0003180A" w:rsidRDefault="0003180A" w:rsidP="009E6D84">
      <w:pPr>
        <w:tabs>
          <w:tab w:val="right" w:leader="dot" w:pos="9923"/>
        </w:tabs>
        <w:suppressAutoHyphens/>
        <w:spacing w:line="312" w:lineRule="auto"/>
        <w:ind w:left="357" w:firstLine="69"/>
        <w:jc w:val="left"/>
        <w:rPr>
          <w:lang w:eastAsia="zh-CN"/>
        </w:rPr>
      </w:pPr>
      <w:r w:rsidRPr="00F70C02">
        <w:rPr>
          <w:lang w:eastAsia="zh-CN"/>
        </w:rPr>
        <w:t xml:space="preserve">tartási </w:t>
      </w:r>
      <w:proofErr w:type="gramStart"/>
      <w:r w:rsidRPr="00F70C02">
        <w:rPr>
          <w:lang w:eastAsia="zh-CN"/>
        </w:rPr>
        <w:t>helye:…</w:t>
      </w:r>
      <w:proofErr w:type="gramEnd"/>
      <w:r w:rsidRPr="00F70C02">
        <w:rPr>
          <w:lang w:eastAsia="zh-CN"/>
        </w:rPr>
        <w:t>……………………………………………………</w:t>
      </w:r>
    </w:p>
    <w:p w14:paraId="48134393" w14:textId="77777777" w:rsidR="0003180A" w:rsidRPr="00F70C02" w:rsidRDefault="0003180A" w:rsidP="00F5342F">
      <w:pPr>
        <w:tabs>
          <w:tab w:val="right" w:leader="dot" w:pos="9923"/>
        </w:tabs>
        <w:suppressAutoHyphens/>
        <w:ind w:left="357" w:firstLine="69"/>
        <w:jc w:val="left"/>
        <w:rPr>
          <w:lang w:eastAsia="zh-CN"/>
        </w:rPr>
      </w:pPr>
    </w:p>
    <w:p w14:paraId="3B621B91" w14:textId="14B5EF7A" w:rsidR="0003180A" w:rsidRPr="0003180A" w:rsidRDefault="0003180A" w:rsidP="00F5342F">
      <w:pPr>
        <w:pStyle w:val="Listaszerbekezds"/>
        <w:numPr>
          <w:ilvl w:val="0"/>
          <w:numId w:val="1"/>
        </w:numPr>
        <w:tabs>
          <w:tab w:val="left" w:pos="720"/>
          <w:tab w:val="right" w:pos="9923"/>
        </w:tabs>
        <w:suppressAutoHyphens/>
        <w:jc w:val="left"/>
        <w:rPr>
          <w:lang w:eastAsia="zh-CN"/>
        </w:rPr>
      </w:pPr>
      <w:r w:rsidRPr="0003180A">
        <w:rPr>
          <w:b/>
          <w:i/>
          <w:u w:val="single"/>
          <w:lang w:eastAsia="zh-CN"/>
        </w:rPr>
        <w:t>Tulajdonosra, ebtartóra vonatkozó adatok</w:t>
      </w:r>
    </w:p>
    <w:p w14:paraId="22B0C8F4" w14:textId="77777777" w:rsidR="0003180A" w:rsidRPr="00F70C02" w:rsidRDefault="0003180A" w:rsidP="00F5342F">
      <w:pPr>
        <w:pStyle w:val="Listaszerbekezds"/>
        <w:tabs>
          <w:tab w:val="left" w:pos="720"/>
          <w:tab w:val="right" w:pos="9923"/>
        </w:tabs>
        <w:suppressAutoHyphens/>
        <w:ind w:left="1080"/>
        <w:jc w:val="left"/>
        <w:rPr>
          <w:lang w:eastAsia="zh-CN"/>
        </w:rPr>
      </w:pPr>
    </w:p>
    <w:p w14:paraId="3ED208E5" w14:textId="26C2EE6F" w:rsidR="00F70C02" w:rsidRPr="00F70C02" w:rsidRDefault="00F70C02" w:rsidP="00F5342F">
      <w:pPr>
        <w:numPr>
          <w:ilvl w:val="0"/>
          <w:numId w:val="2"/>
        </w:numPr>
        <w:tabs>
          <w:tab w:val="decimal" w:pos="720"/>
          <w:tab w:val="right" w:leader="dot" w:pos="9923"/>
        </w:tabs>
        <w:suppressAutoHyphens/>
        <w:ind w:left="714" w:hanging="357"/>
        <w:jc w:val="left"/>
        <w:rPr>
          <w:lang w:eastAsia="zh-CN"/>
        </w:rPr>
      </w:pPr>
      <w:r w:rsidRPr="0003180A">
        <w:rPr>
          <w:b/>
          <w:lang w:eastAsia="zh-CN"/>
        </w:rPr>
        <w:t>Az</w:t>
      </w:r>
      <w:r w:rsidRPr="00F70C02">
        <w:rPr>
          <w:lang w:eastAsia="zh-CN"/>
        </w:rPr>
        <w:t xml:space="preserve"> </w:t>
      </w:r>
      <w:r w:rsidRPr="0003180A">
        <w:rPr>
          <w:b/>
          <w:lang w:eastAsia="zh-CN"/>
        </w:rPr>
        <w:t>eb tulajdonosának</w:t>
      </w:r>
      <w:r w:rsidRPr="00F70C02">
        <w:rPr>
          <w:lang w:eastAsia="zh-CN"/>
        </w:rPr>
        <w:t xml:space="preserve"> </w:t>
      </w:r>
    </w:p>
    <w:p w14:paraId="1AAC10DC" w14:textId="77777777" w:rsidR="00F70C02" w:rsidRPr="00F70C02" w:rsidRDefault="00F70C02" w:rsidP="00F5342F">
      <w:pPr>
        <w:tabs>
          <w:tab w:val="right" w:leader="dot" w:pos="9923"/>
        </w:tabs>
        <w:suppressAutoHyphens/>
        <w:ind w:left="357"/>
        <w:jc w:val="left"/>
        <w:rPr>
          <w:lang w:eastAsia="zh-CN"/>
        </w:rPr>
      </w:pPr>
    </w:p>
    <w:p w14:paraId="560F8F54" w14:textId="77777777" w:rsidR="00F70C02" w:rsidRPr="00F70C02" w:rsidRDefault="00F70C02" w:rsidP="009E6D84">
      <w:pPr>
        <w:tabs>
          <w:tab w:val="right" w:leader="dot" w:pos="9923"/>
        </w:tabs>
        <w:suppressAutoHyphens/>
        <w:spacing w:line="312" w:lineRule="auto"/>
        <w:ind w:left="357"/>
        <w:jc w:val="left"/>
        <w:rPr>
          <w:lang w:eastAsia="zh-CN"/>
        </w:rPr>
      </w:pPr>
      <w:r w:rsidRPr="00F70C02">
        <w:rPr>
          <w:lang w:eastAsia="zh-CN"/>
        </w:rPr>
        <w:t xml:space="preserve"> neve: </w:t>
      </w:r>
      <w:r w:rsidRPr="00F70C02">
        <w:rPr>
          <w:lang w:eastAsia="zh-CN"/>
        </w:rPr>
        <w:tab/>
      </w:r>
    </w:p>
    <w:p w14:paraId="2DFA6754" w14:textId="77777777" w:rsidR="00F70C02" w:rsidRPr="00F70C02" w:rsidRDefault="00F70C02" w:rsidP="009E6D84">
      <w:pPr>
        <w:tabs>
          <w:tab w:val="right" w:leader="dot" w:pos="9923"/>
        </w:tabs>
        <w:suppressAutoHyphens/>
        <w:spacing w:line="312" w:lineRule="auto"/>
        <w:ind w:left="357" w:right="-108" w:firstLine="69"/>
        <w:jc w:val="left"/>
        <w:rPr>
          <w:lang w:eastAsia="zh-CN"/>
        </w:rPr>
      </w:pPr>
      <w:r w:rsidRPr="00F70C02">
        <w:rPr>
          <w:lang w:eastAsia="zh-CN"/>
        </w:rPr>
        <w:t>címe:</w:t>
      </w:r>
      <w:r w:rsidRPr="00F70C02">
        <w:rPr>
          <w:lang w:eastAsia="zh-CN"/>
        </w:rPr>
        <w:tab/>
      </w:r>
    </w:p>
    <w:p w14:paraId="7A5AC4DF" w14:textId="77777777" w:rsidR="00F70C02" w:rsidRPr="00F70C02" w:rsidRDefault="00F70C02" w:rsidP="00F5342F">
      <w:pPr>
        <w:tabs>
          <w:tab w:val="right" w:leader="dot" w:pos="9923"/>
        </w:tabs>
        <w:suppressAutoHyphens/>
        <w:ind w:left="357" w:right="-108" w:firstLine="69"/>
        <w:jc w:val="left"/>
        <w:rPr>
          <w:lang w:eastAsia="zh-CN"/>
        </w:rPr>
      </w:pPr>
    </w:p>
    <w:p w14:paraId="073FAA88" w14:textId="77777777" w:rsidR="00F70C02" w:rsidRPr="00F70C02" w:rsidRDefault="00F70C02" w:rsidP="00F5342F">
      <w:pPr>
        <w:numPr>
          <w:ilvl w:val="0"/>
          <w:numId w:val="2"/>
        </w:numPr>
        <w:tabs>
          <w:tab w:val="left" w:pos="2340"/>
          <w:tab w:val="right" w:leader="dot" w:pos="9923"/>
        </w:tabs>
        <w:suppressAutoHyphens/>
        <w:ind w:left="714" w:hanging="357"/>
        <w:jc w:val="left"/>
        <w:rPr>
          <w:b/>
          <w:lang w:eastAsia="zh-CN"/>
        </w:rPr>
      </w:pPr>
      <w:r w:rsidRPr="00F70C02">
        <w:rPr>
          <w:b/>
          <w:lang w:eastAsia="zh-CN"/>
        </w:rPr>
        <w:t xml:space="preserve">Az ebtartó </w:t>
      </w:r>
    </w:p>
    <w:p w14:paraId="307DDF46" w14:textId="77777777" w:rsidR="00F70C02" w:rsidRPr="00F70C02" w:rsidRDefault="00F70C02" w:rsidP="00F5342F">
      <w:pPr>
        <w:tabs>
          <w:tab w:val="left" w:pos="2340"/>
          <w:tab w:val="right" w:leader="dot" w:pos="9923"/>
        </w:tabs>
        <w:suppressAutoHyphens/>
        <w:ind w:left="357"/>
        <w:jc w:val="left"/>
        <w:rPr>
          <w:lang w:eastAsia="zh-CN"/>
        </w:rPr>
      </w:pPr>
    </w:p>
    <w:p w14:paraId="67EB5F49" w14:textId="77777777" w:rsidR="00F70C02" w:rsidRPr="00F70C02" w:rsidRDefault="00F70C02" w:rsidP="009E6D84">
      <w:pPr>
        <w:tabs>
          <w:tab w:val="left" w:pos="2340"/>
          <w:tab w:val="right" w:leader="dot" w:pos="9923"/>
        </w:tabs>
        <w:suppressAutoHyphens/>
        <w:spacing w:line="312" w:lineRule="auto"/>
        <w:ind w:left="357"/>
        <w:jc w:val="left"/>
        <w:rPr>
          <w:lang w:eastAsia="zh-CN"/>
        </w:rPr>
      </w:pPr>
      <w:r w:rsidRPr="00F70C02">
        <w:rPr>
          <w:lang w:eastAsia="zh-CN"/>
        </w:rPr>
        <w:t xml:space="preserve"> </w:t>
      </w:r>
      <w:proofErr w:type="gramStart"/>
      <w:r w:rsidRPr="00F70C02">
        <w:rPr>
          <w:lang w:eastAsia="zh-CN"/>
        </w:rPr>
        <w:t>neve:…</w:t>
      </w:r>
      <w:proofErr w:type="gramEnd"/>
      <w:r w:rsidRPr="00F70C02">
        <w:rPr>
          <w:lang w:eastAsia="zh-CN"/>
        </w:rPr>
        <w:t>………………………………………………………………</w:t>
      </w:r>
      <w:proofErr w:type="gramStart"/>
      <w:r w:rsidRPr="00F70C02">
        <w:rPr>
          <w:lang w:eastAsia="zh-CN"/>
        </w:rPr>
        <w:t>…….</w:t>
      </w:r>
      <w:proofErr w:type="gramEnd"/>
      <w:r w:rsidRPr="00F70C02">
        <w:rPr>
          <w:lang w:eastAsia="zh-CN"/>
        </w:rPr>
        <w:t>.</w:t>
      </w:r>
    </w:p>
    <w:p w14:paraId="4BB37213" w14:textId="77777777" w:rsidR="00F70C02" w:rsidRPr="00F70C02" w:rsidRDefault="00F70C02" w:rsidP="009E6D84">
      <w:pPr>
        <w:tabs>
          <w:tab w:val="left" w:pos="2520"/>
          <w:tab w:val="right" w:leader="dot" w:pos="9923"/>
        </w:tabs>
        <w:suppressAutoHyphens/>
        <w:spacing w:line="312" w:lineRule="auto"/>
        <w:ind w:left="357" w:firstLine="69"/>
        <w:jc w:val="left"/>
        <w:rPr>
          <w:lang w:eastAsia="zh-CN"/>
        </w:rPr>
      </w:pPr>
      <w:proofErr w:type="gramStart"/>
      <w:r w:rsidRPr="00F70C02">
        <w:rPr>
          <w:lang w:eastAsia="zh-CN"/>
        </w:rPr>
        <w:t>lakcíme:…</w:t>
      </w:r>
      <w:proofErr w:type="gramEnd"/>
      <w:r w:rsidRPr="00F70C02">
        <w:rPr>
          <w:lang w:eastAsia="zh-CN"/>
        </w:rPr>
        <w:t>…………………………………………………………………</w:t>
      </w:r>
    </w:p>
    <w:p w14:paraId="3E2C14B9" w14:textId="77777777" w:rsidR="00F70C02" w:rsidRPr="00F70C02" w:rsidRDefault="00F70C02" w:rsidP="009E6D84">
      <w:pPr>
        <w:tabs>
          <w:tab w:val="left" w:pos="2520"/>
          <w:tab w:val="right" w:leader="dot" w:pos="9923"/>
        </w:tabs>
        <w:suppressAutoHyphens/>
        <w:spacing w:line="312" w:lineRule="auto"/>
        <w:ind w:left="357" w:firstLine="69"/>
        <w:jc w:val="left"/>
        <w:rPr>
          <w:lang w:eastAsia="zh-CN"/>
        </w:rPr>
      </w:pPr>
      <w:proofErr w:type="gramStart"/>
      <w:r w:rsidRPr="00F70C02">
        <w:rPr>
          <w:lang w:eastAsia="zh-CN"/>
        </w:rPr>
        <w:t>telefonszáma:…</w:t>
      </w:r>
      <w:proofErr w:type="gramEnd"/>
      <w:r w:rsidRPr="00F70C02">
        <w:rPr>
          <w:lang w:eastAsia="zh-CN"/>
        </w:rPr>
        <w:t>………………………………………………………</w:t>
      </w:r>
      <w:proofErr w:type="gramStart"/>
      <w:r w:rsidRPr="00F70C02">
        <w:rPr>
          <w:lang w:eastAsia="zh-CN"/>
        </w:rPr>
        <w:t>…….</w:t>
      </w:r>
      <w:proofErr w:type="gramEnd"/>
      <w:r w:rsidRPr="00F70C02">
        <w:rPr>
          <w:lang w:eastAsia="zh-CN"/>
        </w:rPr>
        <w:t>.</w:t>
      </w:r>
    </w:p>
    <w:p w14:paraId="3C23E489" w14:textId="77777777" w:rsidR="00F70C02" w:rsidRPr="00F70C02" w:rsidRDefault="00F70C02" w:rsidP="009E6D84">
      <w:pPr>
        <w:tabs>
          <w:tab w:val="left" w:pos="2520"/>
          <w:tab w:val="right" w:leader="dot" w:pos="9923"/>
        </w:tabs>
        <w:suppressAutoHyphens/>
        <w:spacing w:line="312" w:lineRule="auto"/>
        <w:ind w:left="357" w:firstLine="69"/>
        <w:jc w:val="left"/>
        <w:rPr>
          <w:lang w:eastAsia="zh-CN"/>
        </w:rPr>
      </w:pPr>
      <w:r w:rsidRPr="00F70C02">
        <w:rPr>
          <w:lang w:eastAsia="zh-CN"/>
        </w:rPr>
        <w:t>e-mail: ………………………………………………………………………</w:t>
      </w:r>
    </w:p>
    <w:p w14:paraId="480321C1" w14:textId="77777777" w:rsidR="00F70C02" w:rsidRPr="00F70C02" w:rsidRDefault="00F70C02" w:rsidP="00F5342F">
      <w:pPr>
        <w:tabs>
          <w:tab w:val="left" w:pos="2520"/>
          <w:tab w:val="right" w:leader="dot" w:pos="9923"/>
        </w:tabs>
        <w:suppressAutoHyphens/>
        <w:ind w:left="357" w:firstLine="1979"/>
        <w:jc w:val="left"/>
        <w:rPr>
          <w:b/>
          <w:i/>
          <w:u w:val="single"/>
          <w:lang w:eastAsia="zh-CN"/>
        </w:rPr>
      </w:pPr>
    </w:p>
    <w:p w14:paraId="514431F5" w14:textId="77777777" w:rsidR="00F70C02" w:rsidRPr="00F70C02" w:rsidRDefault="00F70C02" w:rsidP="00F5342F">
      <w:pPr>
        <w:tabs>
          <w:tab w:val="right" w:leader="dot" w:pos="9923"/>
        </w:tabs>
        <w:suppressAutoHyphens/>
        <w:ind w:left="357" w:firstLine="720"/>
        <w:jc w:val="left"/>
        <w:rPr>
          <w:b/>
          <w:i/>
          <w:u w:val="single"/>
          <w:lang w:eastAsia="zh-CN"/>
        </w:rPr>
      </w:pPr>
    </w:p>
    <w:p w14:paraId="403D60C4" w14:textId="72B0B4DD" w:rsidR="00F70C02" w:rsidRPr="00F70C02" w:rsidRDefault="00F70C02" w:rsidP="0097106D">
      <w:pPr>
        <w:numPr>
          <w:ilvl w:val="0"/>
          <w:numId w:val="1"/>
        </w:numPr>
        <w:tabs>
          <w:tab w:val="clear" w:pos="1080"/>
          <w:tab w:val="left" w:pos="360"/>
          <w:tab w:val="num" w:pos="851"/>
          <w:tab w:val="right" w:pos="9923"/>
        </w:tabs>
        <w:suppressAutoHyphens/>
        <w:ind w:left="360" w:firstLine="66"/>
        <w:jc w:val="left"/>
        <w:rPr>
          <w:b/>
          <w:lang w:eastAsia="zh-CN"/>
        </w:rPr>
      </w:pPr>
      <w:r w:rsidRPr="00F70C02">
        <w:rPr>
          <w:b/>
          <w:i/>
          <w:u w:val="single"/>
          <w:lang w:eastAsia="zh-CN"/>
        </w:rPr>
        <w:t xml:space="preserve">Az ebre vonatkozó speciális adatok: </w:t>
      </w:r>
    </w:p>
    <w:p w14:paraId="0DB6141A" w14:textId="77777777" w:rsidR="00F70C02" w:rsidRPr="00F70C02" w:rsidRDefault="00F70C02" w:rsidP="00F5342F">
      <w:pPr>
        <w:tabs>
          <w:tab w:val="left" w:pos="360"/>
          <w:tab w:val="right" w:pos="9923"/>
        </w:tabs>
        <w:suppressAutoHyphens/>
        <w:ind w:left="426"/>
        <w:jc w:val="left"/>
        <w:rPr>
          <w:b/>
          <w:lang w:eastAsia="zh-CN"/>
        </w:rPr>
      </w:pPr>
    </w:p>
    <w:p w14:paraId="1D2DD535" w14:textId="77777777" w:rsidR="00F70C02" w:rsidRPr="00F70C02" w:rsidRDefault="00F70C02" w:rsidP="00F5342F">
      <w:pPr>
        <w:numPr>
          <w:ilvl w:val="0"/>
          <w:numId w:val="3"/>
        </w:numPr>
        <w:tabs>
          <w:tab w:val="right" w:pos="9923"/>
        </w:tabs>
        <w:suppressAutoHyphens/>
        <w:jc w:val="left"/>
        <w:rPr>
          <w:lang w:eastAsia="zh-CN"/>
        </w:rPr>
      </w:pPr>
      <w:r w:rsidRPr="00F70C02">
        <w:rPr>
          <w:b/>
          <w:lang w:eastAsia="zh-CN"/>
        </w:rPr>
        <w:t xml:space="preserve">Transzponderrel (mikrochippel) ellátott eb esetén </w:t>
      </w:r>
    </w:p>
    <w:p w14:paraId="025908BB" w14:textId="77777777" w:rsidR="00F70C02" w:rsidRPr="00F70C02" w:rsidRDefault="00F70C02" w:rsidP="00F5342F">
      <w:pPr>
        <w:tabs>
          <w:tab w:val="right" w:pos="9923"/>
        </w:tabs>
        <w:suppressAutoHyphens/>
        <w:ind w:left="360"/>
        <w:jc w:val="left"/>
        <w:rPr>
          <w:lang w:eastAsia="zh-CN"/>
        </w:rPr>
      </w:pPr>
    </w:p>
    <w:p w14:paraId="2CB0A36F" w14:textId="7B0ADBAD" w:rsidR="00F70C02" w:rsidRPr="00F70C02" w:rsidRDefault="00F70C02" w:rsidP="009E6D84">
      <w:pPr>
        <w:tabs>
          <w:tab w:val="left" w:pos="3780"/>
          <w:tab w:val="right" w:leader="dot" w:pos="9923"/>
        </w:tabs>
        <w:suppressAutoHyphens/>
        <w:spacing w:line="288" w:lineRule="auto"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 xml:space="preserve">A beültetett transzponder </w:t>
      </w:r>
      <w:r w:rsidR="0003180A">
        <w:rPr>
          <w:lang w:eastAsia="zh-CN"/>
        </w:rPr>
        <w:t xml:space="preserve">(chip) </w:t>
      </w:r>
      <w:r w:rsidRPr="00F70C02">
        <w:rPr>
          <w:lang w:eastAsia="zh-CN"/>
        </w:rPr>
        <w:t>sorszáma:</w:t>
      </w:r>
      <w:r w:rsidRPr="00F70C02">
        <w:rPr>
          <w:lang w:eastAsia="zh-CN"/>
        </w:rPr>
        <w:tab/>
      </w:r>
    </w:p>
    <w:p w14:paraId="0F7AA755" w14:textId="77777777" w:rsidR="00F70C02" w:rsidRPr="00F70C02" w:rsidRDefault="00F70C02" w:rsidP="009E6D84">
      <w:pPr>
        <w:tabs>
          <w:tab w:val="left" w:pos="2520"/>
          <w:tab w:val="right" w:leader="dot" w:pos="9923"/>
        </w:tabs>
        <w:suppressAutoHyphens/>
        <w:spacing w:line="288" w:lineRule="auto"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 xml:space="preserve">a beültetés időpontja: </w:t>
      </w:r>
      <w:r w:rsidRPr="00F70C02">
        <w:rPr>
          <w:lang w:eastAsia="zh-CN"/>
        </w:rPr>
        <w:tab/>
      </w:r>
    </w:p>
    <w:p w14:paraId="6F720F5D" w14:textId="77777777" w:rsidR="00F70C02" w:rsidRPr="00F70C02" w:rsidRDefault="00F70C02" w:rsidP="009E6D84">
      <w:pPr>
        <w:tabs>
          <w:tab w:val="left" w:pos="4860"/>
          <w:tab w:val="right" w:leader="dot" w:pos="9923"/>
        </w:tabs>
        <w:suppressAutoHyphens/>
        <w:spacing w:line="288" w:lineRule="auto"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 xml:space="preserve">a beültetést végző szolgáltató állatorvos nevét: </w:t>
      </w:r>
      <w:r w:rsidRPr="00F70C02">
        <w:rPr>
          <w:lang w:eastAsia="zh-CN"/>
        </w:rPr>
        <w:tab/>
      </w:r>
    </w:p>
    <w:p w14:paraId="05C4586D" w14:textId="77777777" w:rsidR="00F70C02" w:rsidRPr="00F70C02" w:rsidRDefault="00F70C02" w:rsidP="009E6D84">
      <w:pPr>
        <w:tabs>
          <w:tab w:val="left" w:pos="5760"/>
          <w:tab w:val="right" w:leader="dot" w:pos="9923"/>
        </w:tabs>
        <w:suppressAutoHyphens/>
        <w:spacing w:line="288" w:lineRule="auto"/>
        <w:ind w:left="357" w:firstLine="3062"/>
        <w:jc w:val="left"/>
        <w:rPr>
          <w:lang w:eastAsia="zh-CN"/>
        </w:rPr>
      </w:pPr>
      <w:r w:rsidRPr="00F70C02">
        <w:rPr>
          <w:lang w:eastAsia="zh-CN"/>
        </w:rPr>
        <w:t xml:space="preserve">kamarai bélyegzője száma: </w:t>
      </w:r>
      <w:r w:rsidRPr="00F70C02">
        <w:rPr>
          <w:lang w:eastAsia="zh-CN"/>
        </w:rPr>
        <w:tab/>
      </w:r>
    </w:p>
    <w:p w14:paraId="588107F7" w14:textId="77777777" w:rsidR="00F70C02" w:rsidRPr="00F70C02" w:rsidRDefault="00F70C02" w:rsidP="00F5342F">
      <w:pPr>
        <w:tabs>
          <w:tab w:val="left" w:pos="5760"/>
          <w:tab w:val="right" w:leader="dot" w:pos="9923"/>
        </w:tabs>
        <w:suppressAutoHyphens/>
        <w:ind w:left="357" w:firstLine="3062"/>
        <w:jc w:val="left"/>
        <w:rPr>
          <w:b/>
          <w:lang w:eastAsia="zh-CN"/>
        </w:rPr>
      </w:pPr>
    </w:p>
    <w:p w14:paraId="691B7BAD" w14:textId="77777777" w:rsidR="00F70C02" w:rsidRPr="00F70C02" w:rsidRDefault="00F70C02" w:rsidP="00F5342F">
      <w:pPr>
        <w:numPr>
          <w:ilvl w:val="0"/>
          <w:numId w:val="3"/>
        </w:numPr>
        <w:tabs>
          <w:tab w:val="right" w:pos="9923"/>
        </w:tabs>
        <w:suppressAutoHyphens/>
        <w:jc w:val="left"/>
        <w:rPr>
          <w:lang w:eastAsia="zh-CN"/>
        </w:rPr>
      </w:pPr>
      <w:r w:rsidRPr="00F70C02">
        <w:rPr>
          <w:b/>
          <w:lang w:eastAsia="zh-CN"/>
        </w:rPr>
        <w:t>Ivartalanított eb esetén</w:t>
      </w:r>
    </w:p>
    <w:p w14:paraId="5E6479BB" w14:textId="77777777" w:rsidR="00F70C02" w:rsidRPr="00F70C02" w:rsidRDefault="00F70C02" w:rsidP="00F5342F">
      <w:pPr>
        <w:tabs>
          <w:tab w:val="right" w:pos="9923"/>
        </w:tabs>
        <w:suppressAutoHyphens/>
        <w:ind w:left="360"/>
        <w:jc w:val="left"/>
        <w:rPr>
          <w:lang w:eastAsia="zh-CN"/>
        </w:rPr>
      </w:pPr>
    </w:p>
    <w:p w14:paraId="4F9EEBA0" w14:textId="77777777" w:rsidR="00F70C02" w:rsidRPr="00F70C02" w:rsidRDefault="00F70C02" w:rsidP="00F5342F">
      <w:pPr>
        <w:tabs>
          <w:tab w:val="left" w:pos="288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 xml:space="preserve">Az ivartalanítás időpontja: </w:t>
      </w:r>
      <w:r w:rsidRPr="00F70C02">
        <w:rPr>
          <w:lang w:eastAsia="zh-CN"/>
        </w:rPr>
        <w:tab/>
      </w:r>
    </w:p>
    <w:p w14:paraId="1EC23A29" w14:textId="77777777" w:rsidR="00F70C02" w:rsidRPr="00F70C02" w:rsidRDefault="00F70C02" w:rsidP="00F5342F">
      <w:pPr>
        <w:tabs>
          <w:tab w:val="left" w:pos="288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ivartalanítást végző szolgáltató állatorvos neve:</w:t>
      </w:r>
      <w:r w:rsidRPr="00F70C02">
        <w:rPr>
          <w:lang w:eastAsia="zh-CN"/>
        </w:rPr>
        <w:tab/>
      </w:r>
    </w:p>
    <w:p w14:paraId="1C3DF2FD" w14:textId="77777777" w:rsidR="00F70C02" w:rsidRPr="00F70C02" w:rsidRDefault="00F70C02" w:rsidP="00F5342F">
      <w:pPr>
        <w:tabs>
          <w:tab w:val="left" w:pos="5940"/>
          <w:tab w:val="right" w:leader="dot" w:pos="9923"/>
        </w:tabs>
        <w:suppressAutoHyphens/>
        <w:ind w:left="357" w:firstLine="3419"/>
        <w:jc w:val="left"/>
        <w:rPr>
          <w:lang w:eastAsia="zh-CN"/>
        </w:rPr>
      </w:pPr>
      <w:r w:rsidRPr="00F70C02">
        <w:rPr>
          <w:lang w:eastAsia="zh-CN"/>
        </w:rPr>
        <w:t>kamarai bélyegzője száma:</w:t>
      </w:r>
      <w:r w:rsidRPr="00F70C02">
        <w:rPr>
          <w:lang w:eastAsia="zh-CN"/>
        </w:rPr>
        <w:tab/>
      </w:r>
    </w:p>
    <w:p w14:paraId="0F9FA150" w14:textId="77777777" w:rsidR="00F70C02" w:rsidRPr="00F70C02" w:rsidRDefault="00F70C02" w:rsidP="00F5342F">
      <w:pPr>
        <w:tabs>
          <w:tab w:val="left" w:pos="5940"/>
          <w:tab w:val="right" w:leader="dot" w:pos="9923"/>
        </w:tabs>
        <w:suppressAutoHyphens/>
        <w:ind w:left="357" w:firstLine="3419"/>
        <w:jc w:val="left"/>
        <w:rPr>
          <w:b/>
          <w:lang w:eastAsia="zh-CN"/>
        </w:rPr>
      </w:pPr>
    </w:p>
    <w:p w14:paraId="79FC45E3" w14:textId="77777777" w:rsidR="00F70C02" w:rsidRPr="00F70C02" w:rsidRDefault="00F70C02" w:rsidP="00F5342F">
      <w:pPr>
        <w:numPr>
          <w:ilvl w:val="0"/>
          <w:numId w:val="3"/>
        </w:numPr>
        <w:tabs>
          <w:tab w:val="right" w:pos="9923"/>
        </w:tabs>
        <w:suppressAutoHyphens/>
        <w:jc w:val="left"/>
        <w:rPr>
          <w:lang w:eastAsia="zh-CN"/>
        </w:rPr>
      </w:pPr>
      <w:bookmarkStart w:id="0" w:name="_Hlk81468111"/>
      <w:r w:rsidRPr="00F70C02">
        <w:rPr>
          <w:b/>
          <w:lang w:eastAsia="zh-CN"/>
        </w:rPr>
        <w:t>Kisállat-útlevéllel rendelkező eb esetén</w:t>
      </w:r>
    </w:p>
    <w:p w14:paraId="5E120EC6" w14:textId="77777777" w:rsidR="00F70C02" w:rsidRPr="00F70C02" w:rsidRDefault="00F70C02" w:rsidP="00F5342F">
      <w:pPr>
        <w:tabs>
          <w:tab w:val="right" w:pos="9923"/>
        </w:tabs>
        <w:suppressAutoHyphens/>
        <w:ind w:left="360"/>
        <w:jc w:val="left"/>
        <w:rPr>
          <w:lang w:eastAsia="zh-CN"/>
        </w:rPr>
      </w:pPr>
    </w:p>
    <w:p w14:paraId="75CD9EC3" w14:textId="77777777" w:rsidR="00F70C02" w:rsidRPr="00F70C02" w:rsidRDefault="00F70C02" w:rsidP="00F5342F">
      <w:pPr>
        <w:tabs>
          <w:tab w:val="left" w:pos="216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útlevél száma:</w:t>
      </w:r>
      <w:r w:rsidRPr="00F70C02">
        <w:rPr>
          <w:lang w:eastAsia="zh-CN"/>
        </w:rPr>
        <w:tab/>
      </w:r>
    </w:p>
    <w:p w14:paraId="6C50A110" w14:textId="77777777" w:rsidR="00F70C02" w:rsidRPr="00F70C02" w:rsidRDefault="00F70C02" w:rsidP="00F5342F">
      <w:pPr>
        <w:tabs>
          <w:tab w:val="left" w:pos="378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útlevél kiállításának időpontja:</w:t>
      </w:r>
      <w:r w:rsidRPr="00F70C02">
        <w:rPr>
          <w:lang w:eastAsia="zh-CN"/>
        </w:rPr>
        <w:tab/>
      </w:r>
      <w:r w:rsidRPr="00F70C02">
        <w:rPr>
          <w:lang w:eastAsia="zh-CN"/>
        </w:rPr>
        <w:tab/>
      </w:r>
    </w:p>
    <w:p w14:paraId="6C3FD753" w14:textId="77777777" w:rsidR="00F70C02" w:rsidRPr="00F70C02" w:rsidRDefault="00F70C02" w:rsidP="00F5342F">
      <w:pPr>
        <w:tabs>
          <w:tab w:val="left" w:pos="486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útlevelet kiállító szolgáltató állatorvos nevét:</w:t>
      </w:r>
      <w:r w:rsidRPr="00F70C02">
        <w:rPr>
          <w:lang w:eastAsia="zh-CN"/>
        </w:rPr>
        <w:tab/>
      </w:r>
    </w:p>
    <w:p w14:paraId="6834765F" w14:textId="77777777" w:rsidR="00F70C02" w:rsidRPr="00F70C02" w:rsidRDefault="00F70C02" w:rsidP="00F5342F">
      <w:pPr>
        <w:tabs>
          <w:tab w:val="left" w:pos="5940"/>
          <w:tab w:val="right" w:leader="dot" w:pos="9923"/>
        </w:tabs>
        <w:suppressAutoHyphens/>
        <w:ind w:left="357" w:firstLine="3238"/>
        <w:jc w:val="left"/>
        <w:rPr>
          <w:lang w:eastAsia="zh-CN"/>
        </w:rPr>
      </w:pPr>
      <w:r w:rsidRPr="00F70C02">
        <w:rPr>
          <w:lang w:eastAsia="zh-CN"/>
        </w:rPr>
        <w:t>kamarai bélyegzője száma:</w:t>
      </w:r>
      <w:r w:rsidRPr="00F70C02">
        <w:rPr>
          <w:lang w:eastAsia="zh-CN"/>
        </w:rPr>
        <w:tab/>
      </w:r>
    </w:p>
    <w:bookmarkEnd w:id="0"/>
    <w:p w14:paraId="3FAE1804" w14:textId="77777777" w:rsidR="00F70C02" w:rsidRPr="00F70C02" w:rsidRDefault="00F70C02" w:rsidP="00F5342F">
      <w:pPr>
        <w:tabs>
          <w:tab w:val="left" w:pos="5940"/>
          <w:tab w:val="right" w:leader="dot" w:pos="9923"/>
        </w:tabs>
        <w:suppressAutoHyphens/>
        <w:ind w:left="357" w:firstLine="3238"/>
        <w:jc w:val="left"/>
        <w:rPr>
          <w:b/>
          <w:i/>
          <w:u w:val="single"/>
          <w:lang w:eastAsia="zh-CN"/>
        </w:rPr>
      </w:pPr>
    </w:p>
    <w:p w14:paraId="14DC34D0" w14:textId="1824C356" w:rsidR="00F70C02" w:rsidRPr="00F70C02" w:rsidRDefault="00F70C02" w:rsidP="0097106D">
      <w:pPr>
        <w:numPr>
          <w:ilvl w:val="0"/>
          <w:numId w:val="1"/>
        </w:numPr>
        <w:tabs>
          <w:tab w:val="left" w:pos="851"/>
          <w:tab w:val="right" w:pos="8820"/>
          <w:tab w:val="right" w:pos="9923"/>
        </w:tabs>
        <w:suppressAutoHyphens/>
        <w:ind w:left="360" w:right="72" w:firstLine="66"/>
        <w:jc w:val="left"/>
        <w:rPr>
          <w:lang w:eastAsia="zh-CN"/>
        </w:rPr>
      </w:pPr>
      <w:r w:rsidRPr="00F70C02">
        <w:rPr>
          <w:b/>
          <w:i/>
          <w:u w:val="single"/>
          <w:lang w:eastAsia="zh-CN"/>
        </w:rPr>
        <w:t xml:space="preserve"> Egyéb adatok</w:t>
      </w:r>
      <w:r w:rsidR="00B03DC7">
        <w:rPr>
          <w:b/>
          <w:i/>
          <w:u w:val="single"/>
          <w:lang w:eastAsia="zh-CN"/>
        </w:rPr>
        <w:t xml:space="preserve"> </w:t>
      </w:r>
      <w:r w:rsidRPr="00F70C02">
        <w:rPr>
          <w:b/>
          <w:i/>
          <w:u w:val="single"/>
          <w:lang w:eastAsia="zh-CN"/>
        </w:rPr>
        <w:t>(veszettség, veszélyes eb)</w:t>
      </w:r>
    </w:p>
    <w:p w14:paraId="5EE2BD7E" w14:textId="77777777" w:rsidR="00F70C02" w:rsidRPr="00F70C02" w:rsidRDefault="00F70C02" w:rsidP="00F5342F">
      <w:pPr>
        <w:tabs>
          <w:tab w:val="left" w:pos="993"/>
          <w:tab w:val="right" w:pos="8820"/>
          <w:tab w:val="right" w:pos="9923"/>
        </w:tabs>
        <w:suppressAutoHyphens/>
        <w:ind w:left="426" w:right="72"/>
        <w:jc w:val="left"/>
        <w:rPr>
          <w:lang w:eastAsia="zh-CN"/>
        </w:rPr>
      </w:pPr>
    </w:p>
    <w:p w14:paraId="3B8C71E0" w14:textId="77777777" w:rsidR="00F70C02" w:rsidRPr="00F70C02" w:rsidRDefault="00F70C02" w:rsidP="00F5342F">
      <w:pPr>
        <w:numPr>
          <w:ilvl w:val="1"/>
          <w:numId w:val="1"/>
        </w:numPr>
        <w:tabs>
          <w:tab w:val="left" w:pos="720"/>
          <w:tab w:val="right" w:pos="8820"/>
          <w:tab w:val="right" w:pos="9923"/>
        </w:tabs>
        <w:suppressAutoHyphens/>
        <w:ind w:left="720"/>
        <w:jc w:val="left"/>
        <w:rPr>
          <w:lang w:eastAsia="zh-CN"/>
        </w:rPr>
      </w:pPr>
      <w:r w:rsidRPr="00F70C02">
        <w:rPr>
          <w:lang w:eastAsia="zh-CN"/>
        </w:rPr>
        <w:t xml:space="preserve">A veszettség szempontjából aggályos eb megfigyelési státusza: </w:t>
      </w:r>
    </w:p>
    <w:p w14:paraId="15F975D2" w14:textId="77777777" w:rsidR="00F70C02" w:rsidRPr="00F70C02" w:rsidRDefault="00F70C02" w:rsidP="00F5342F">
      <w:pPr>
        <w:tabs>
          <w:tab w:val="left" w:pos="4860"/>
          <w:tab w:val="right" w:pos="8820"/>
          <w:tab w:val="right" w:pos="9923"/>
        </w:tabs>
        <w:suppressAutoHyphens/>
        <w:ind w:left="2520"/>
        <w:jc w:val="left"/>
        <w:rPr>
          <w:lang w:eastAsia="zh-CN"/>
        </w:rPr>
      </w:pPr>
      <w:r w:rsidRPr="00F70C02">
        <w:rPr>
          <w:lang w:eastAsia="zh-CN"/>
        </w:rPr>
        <w:t xml:space="preserve">megfigyelt </w:t>
      </w:r>
      <w:r w:rsidRPr="00F70C02">
        <w:rPr>
          <w:lang w:eastAsia="zh-CN"/>
        </w:rPr>
        <w:tab/>
        <w:t xml:space="preserve"> nem megfigyelt *</w:t>
      </w:r>
    </w:p>
    <w:p w14:paraId="1E29ABCB" w14:textId="77777777" w:rsidR="00F70C02" w:rsidRPr="00F70C02" w:rsidRDefault="00F70C02" w:rsidP="00F5342F">
      <w:pPr>
        <w:tabs>
          <w:tab w:val="left" w:pos="396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Megfigyelt eb esetén, annak kezdő időpontja:</w:t>
      </w:r>
      <w:r w:rsidRPr="00F70C02">
        <w:rPr>
          <w:lang w:eastAsia="zh-CN"/>
        </w:rPr>
        <w:tab/>
      </w:r>
    </w:p>
    <w:p w14:paraId="3FB04E8E" w14:textId="77777777" w:rsidR="00F70C02" w:rsidRPr="00F70C02" w:rsidRDefault="00F70C02" w:rsidP="00F5342F">
      <w:pPr>
        <w:tabs>
          <w:tab w:val="left" w:leader="dot" w:pos="4140"/>
          <w:tab w:val="right" w:leader="dot" w:pos="9923"/>
        </w:tabs>
        <w:suppressAutoHyphens/>
        <w:ind w:left="357" w:firstLine="2880"/>
        <w:jc w:val="left"/>
        <w:rPr>
          <w:lang w:eastAsia="zh-CN"/>
        </w:rPr>
      </w:pPr>
      <w:r w:rsidRPr="00F70C02">
        <w:rPr>
          <w:lang w:eastAsia="zh-CN"/>
        </w:rPr>
        <w:t>időtartama:</w:t>
      </w:r>
      <w:r w:rsidRPr="00F70C02">
        <w:rPr>
          <w:lang w:eastAsia="zh-CN"/>
        </w:rPr>
        <w:tab/>
      </w:r>
    </w:p>
    <w:p w14:paraId="69C2862F" w14:textId="77777777" w:rsidR="00F70C02" w:rsidRPr="00F70C02" w:rsidRDefault="00F70C02" w:rsidP="00F5342F">
      <w:pPr>
        <w:tabs>
          <w:tab w:val="left" w:leader="dot" w:pos="4140"/>
          <w:tab w:val="right" w:leader="dot" w:pos="9923"/>
        </w:tabs>
        <w:suppressAutoHyphens/>
        <w:ind w:left="357" w:firstLine="2880"/>
        <w:jc w:val="left"/>
        <w:rPr>
          <w:b/>
          <w:lang w:eastAsia="zh-CN"/>
        </w:rPr>
      </w:pPr>
    </w:p>
    <w:p w14:paraId="66A2A8CA" w14:textId="77777777" w:rsidR="00F70C02" w:rsidRPr="00F70C02" w:rsidRDefault="00F70C02" w:rsidP="00F5342F">
      <w:pPr>
        <w:tabs>
          <w:tab w:val="left" w:pos="720"/>
          <w:tab w:val="left" w:pos="4500"/>
          <w:tab w:val="left" w:pos="6120"/>
          <w:tab w:val="right" w:pos="8820"/>
          <w:tab w:val="right" w:pos="9923"/>
        </w:tabs>
        <w:suppressAutoHyphens/>
        <w:ind w:left="360"/>
        <w:jc w:val="left"/>
        <w:rPr>
          <w:lang w:eastAsia="zh-CN"/>
        </w:rPr>
      </w:pPr>
      <w:r w:rsidRPr="00F70C02">
        <w:rPr>
          <w:b/>
          <w:lang w:eastAsia="zh-CN"/>
        </w:rPr>
        <w:t>2</w:t>
      </w:r>
      <w:r w:rsidRPr="00F70C02">
        <w:rPr>
          <w:lang w:eastAsia="zh-CN"/>
        </w:rPr>
        <w:t>.</w:t>
      </w:r>
      <w:r w:rsidRPr="00F70C02">
        <w:rPr>
          <w:lang w:eastAsia="zh-CN"/>
        </w:rPr>
        <w:tab/>
        <w:t xml:space="preserve">Az eb veszélyessé minősítve: </w:t>
      </w:r>
      <w:r w:rsidRPr="00F70C02">
        <w:rPr>
          <w:lang w:eastAsia="zh-CN"/>
        </w:rPr>
        <w:tab/>
        <w:t xml:space="preserve">igen </w:t>
      </w:r>
      <w:r w:rsidRPr="00F70C02">
        <w:rPr>
          <w:lang w:eastAsia="zh-CN"/>
        </w:rPr>
        <w:tab/>
        <w:t>nem*</w:t>
      </w:r>
    </w:p>
    <w:p w14:paraId="093246EC" w14:textId="77777777" w:rsidR="00F70C02" w:rsidRPr="00F70C02" w:rsidRDefault="00F70C02" w:rsidP="00F5342F">
      <w:pPr>
        <w:tabs>
          <w:tab w:val="left" w:pos="468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Ha igen, veszélyessé minősítésének időpontja:</w:t>
      </w:r>
      <w:r w:rsidRPr="00F70C02">
        <w:rPr>
          <w:lang w:eastAsia="zh-CN"/>
        </w:rPr>
        <w:tab/>
      </w:r>
    </w:p>
    <w:p w14:paraId="68D770AC" w14:textId="77777777" w:rsidR="00F70C02" w:rsidRPr="00F70C02" w:rsidRDefault="00F70C02" w:rsidP="00F5342F">
      <w:pPr>
        <w:suppressAutoHyphens/>
        <w:jc w:val="left"/>
        <w:rPr>
          <w:lang w:eastAsia="zh-CN"/>
        </w:rPr>
      </w:pPr>
    </w:p>
    <w:p w14:paraId="2C0A6561" w14:textId="77777777" w:rsidR="00F70C02" w:rsidRPr="00F70C02" w:rsidRDefault="00F70C02" w:rsidP="00F5342F">
      <w:pPr>
        <w:tabs>
          <w:tab w:val="left" w:pos="5940"/>
          <w:tab w:val="right" w:leader="dot" w:pos="9923"/>
        </w:tabs>
        <w:suppressAutoHyphens/>
        <w:jc w:val="left"/>
        <w:rPr>
          <w:b/>
          <w:i/>
          <w:u w:val="single"/>
          <w:lang w:eastAsia="zh-CN"/>
        </w:rPr>
      </w:pPr>
    </w:p>
    <w:p w14:paraId="25E00D7C" w14:textId="77777777" w:rsidR="00F70C02" w:rsidRPr="00F70C02" w:rsidRDefault="00F70C02" w:rsidP="00F5342F">
      <w:pPr>
        <w:numPr>
          <w:ilvl w:val="0"/>
          <w:numId w:val="1"/>
        </w:numPr>
        <w:tabs>
          <w:tab w:val="left" w:pos="720"/>
          <w:tab w:val="right" w:pos="8820"/>
          <w:tab w:val="right" w:pos="9923"/>
        </w:tabs>
        <w:suppressAutoHyphens/>
        <w:ind w:left="720" w:right="72" w:hanging="294"/>
        <w:jc w:val="left"/>
        <w:rPr>
          <w:b/>
          <w:lang w:eastAsia="zh-CN"/>
        </w:rPr>
      </w:pPr>
      <w:r w:rsidRPr="00F70C02">
        <w:rPr>
          <w:b/>
          <w:i/>
          <w:u w:val="single"/>
          <w:lang w:eastAsia="zh-CN"/>
        </w:rPr>
        <w:t xml:space="preserve"> Az eb veszettség elleni oltására vonatkozó adatok:</w:t>
      </w:r>
    </w:p>
    <w:p w14:paraId="1F722052" w14:textId="77777777" w:rsidR="00F70C02" w:rsidRPr="00F70C02" w:rsidRDefault="00F70C02" w:rsidP="00F5342F">
      <w:pPr>
        <w:tabs>
          <w:tab w:val="left" w:pos="720"/>
          <w:tab w:val="right" w:pos="8820"/>
          <w:tab w:val="right" w:pos="9923"/>
        </w:tabs>
        <w:suppressAutoHyphens/>
        <w:ind w:left="426" w:right="72"/>
        <w:jc w:val="left"/>
        <w:rPr>
          <w:b/>
          <w:lang w:eastAsia="zh-CN"/>
        </w:rPr>
      </w:pPr>
    </w:p>
    <w:p w14:paraId="784EAE32" w14:textId="77777777" w:rsidR="00F70C02" w:rsidRPr="00F70C02" w:rsidRDefault="00F70C02" w:rsidP="009E6D84">
      <w:pPr>
        <w:tabs>
          <w:tab w:val="left" w:pos="720"/>
          <w:tab w:val="left" w:pos="3420"/>
          <w:tab w:val="right" w:leader="dot" w:pos="9923"/>
        </w:tabs>
        <w:suppressAutoHyphens/>
        <w:spacing w:line="288" w:lineRule="auto"/>
        <w:ind w:left="357"/>
        <w:jc w:val="left"/>
        <w:rPr>
          <w:lang w:eastAsia="zh-CN"/>
        </w:rPr>
      </w:pPr>
      <w:r w:rsidRPr="00F70C02">
        <w:rPr>
          <w:b/>
          <w:lang w:eastAsia="zh-CN"/>
        </w:rPr>
        <w:t>1</w:t>
      </w:r>
      <w:r w:rsidRPr="00F70C02">
        <w:rPr>
          <w:lang w:eastAsia="zh-CN"/>
        </w:rPr>
        <w:t>.</w:t>
      </w:r>
      <w:r w:rsidRPr="00F70C02">
        <w:rPr>
          <w:lang w:eastAsia="zh-CN"/>
        </w:rPr>
        <w:tab/>
        <w:t xml:space="preserve"> </w:t>
      </w:r>
      <w:r w:rsidRPr="00F70C02">
        <w:rPr>
          <w:i/>
          <w:lang w:eastAsia="zh-CN"/>
        </w:rPr>
        <w:t>Az eb oltási könyvének száma:</w:t>
      </w:r>
      <w:r w:rsidRPr="00F70C02">
        <w:rPr>
          <w:lang w:eastAsia="zh-CN"/>
        </w:rPr>
        <w:tab/>
      </w:r>
    </w:p>
    <w:p w14:paraId="7D7DAE25" w14:textId="77777777" w:rsidR="00F70C02" w:rsidRPr="00F70C02" w:rsidRDefault="00F70C02" w:rsidP="009E6D84">
      <w:pPr>
        <w:tabs>
          <w:tab w:val="left" w:pos="5220"/>
          <w:tab w:val="right" w:leader="dot" w:pos="9923"/>
        </w:tabs>
        <w:suppressAutoHyphens/>
        <w:spacing w:line="288" w:lineRule="auto"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oltási könyvet kiállító szolgáltató állatorvos neve:</w:t>
      </w:r>
      <w:r w:rsidRPr="00F70C02">
        <w:rPr>
          <w:lang w:eastAsia="zh-CN"/>
        </w:rPr>
        <w:tab/>
      </w:r>
    </w:p>
    <w:p w14:paraId="598EB68E" w14:textId="77777777" w:rsidR="00F70C02" w:rsidRPr="00F70C02" w:rsidRDefault="00F70C02" w:rsidP="009E6D84">
      <w:pPr>
        <w:tabs>
          <w:tab w:val="left" w:pos="6300"/>
          <w:tab w:val="right" w:leader="dot" w:pos="9923"/>
        </w:tabs>
        <w:suppressAutoHyphens/>
        <w:spacing w:line="288" w:lineRule="auto"/>
        <w:ind w:left="357" w:firstLine="3600"/>
        <w:jc w:val="left"/>
        <w:rPr>
          <w:lang w:eastAsia="zh-CN"/>
        </w:rPr>
      </w:pPr>
      <w:r w:rsidRPr="00F70C02">
        <w:rPr>
          <w:lang w:eastAsia="zh-CN"/>
        </w:rPr>
        <w:t>kamarai bélyegzője száma:</w:t>
      </w:r>
      <w:r w:rsidRPr="00F70C02">
        <w:rPr>
          <w:lang w:eastAsia="zh-CN"/>
        </w:rPr>
        <w:tab/>
      </w:r>
    </w:p>
    <w:p w14:paraId="52FE3BD4" w14:textId="77777777" w:rsidR="00F70C02" w:rsidRPr="00F70C02" w:rsidRDefault="00F70C02" w:rsidP="00F5342F">
      <w:pPr>
        <w:tabs>
          <w:tab w:val="left" w:pos="6300"/>
          <w:tab w:val="right" w:leader="dot" w:pos="9923"/>
        </w:tabs>
        <w:suppressAutoHyphens/>
        <w:ind w:left="357" w:firstLine="3600"/>
        <w:jc w:val="left"/>
        <w:rPr>
          <w:i/>
          <w:lang w:eastAsia="zh-CN"/>
        </w:rPr>
      </w:pPr>
    </w:p>
    <w:p w14:paraId="7E4A1079" w14:textId="77777777" w:rsidR="00F70C02" w:rsidRPr="00F70C02" w:rsidRDefault="00F70C02" w:rsidP="00F5342F">
      <w:pPr>
        <w:numPr>
          <w:ilvl w:val="0"/>
          <w:numId w:val="4"/>
        </w:numPr>
        <w:tabs>
          <w:tab w:val="left" w:pos="5400"/>
          <w:tab w:val="right" w:leader="dot" w:pos="9923"/>
        </w:tabs>
        <w:suppressAutoHyphens/>
        <w:ind w:left="714" w:hanging="357"/>
        <w:jc w:val="left"/>
        <w:rPr>
          <w:lang w:eastAsia="zh-CN"/>
        </w:rPr>
      </w:pPr>
      <w:r w:rsidRPr="00F70C02">
        <w:rPr>
          <w:i/>
          <w:lang w:eastAsia="zh-CN"/>
        </w:rPr>
        <w:t>Az eb utolsó veszettség elleni védőoltásának időpontja</w:t>
      </w:r>
      <w:r w:rsidRPr="00F70C02">
        <w:rPr>
          <w:b/>
          <w:lang w:eastAsia="zh-CN"/>
        </w:rPr>
        <w:t>:</w:t>
      </w:r>
      <w:r w:rsidRPr="00F70C02">
        <w:rPr>
          <w:lang w:eastAsia="zh-CN"/>
        </w:rPr>
        <w:tab/>
      </w:r>
    </w:p>
    <w:p w14:paraId="7A66F7B3" w14:textId="77777777" w:rsidR="00F70C02" w:rsidRPr="00F70C02" w:rsidRDefault="00F70C02" w:rsidP="009E6D84">
      <w:pPr>
        <w:tabs>
          <w:tab w:val="right" w:leader="dot" w:pos="9923"/>
        </w:tabs>
        <w:suppressAutoHyphens/>
        <w:spacing w:line="288" w:lineRule="auto"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 veszettség elleni védőoltás során használt oltóanyag:</w:t>
      </w:r>
      <w:r w:rsidRPr="00F70C02">
        <w:rPr>
          <w:lang w:eastAsia="zh-CN"/>
        </w:rPr>
        <w:tab/>
      </w:r>
    </w:p>
    <w:p w14:paraId="5B399712" w14:textId="77777777" w:rsidR="00F70C02" w:rsidRPr="00F70C02" w:rsidRDefault="00F70C02" w:rsidP="009E6D84">
      <w:pPr>
        <w:tabs>
          <w:tab w:val="left" w:pos="3060"/>
          <w:tab w:val="right" w:leader="dot" w:pos="9923"/>
        </w:tabs>
        <w:suppressAutoHyphens/>
        <w:spacing w:line="288" w:lineRule="auto"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oltóanyag gyártási száma:</w:t>
      </w:r>
      <w:r w:rsidRPr="00F70C02">
        <w:rPr>
          <w:lang w:eastAsia="zh-CN"/>
        </w:rPr>
        <w:tab/>
      </w:r>
    </w:p>
    <w:p w14:paraId="4B656FEB" w14:textId="77777777" w:rsidR="00F70C02" w:rsidRPr="00F70C02" w:rsidRDefault="00F70C02" w:rsidP="009E6D84">
      <w:pPr>
        <w:tabs>
          <w:tab w:val="left" w:pos="4320"/>
          <w:tab w:val="right" w:leader="dot" w:pos="9923"/>
        </w:tabs>
        <w:suppressAutoHyphens/>
        <w:spacing w:line="288" w:lineRule="auto"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oltást végző szolgáltató állatorvos neve:</w:t>
      </w:r>
      <w:r w:rsidRPr="00F70C02">
        <w:rPr>
          <w:lang w:eastAsia="zh-CN"/>
        </w:rPr>
        <w:tab/>
      </w:r>
    </w:p>
    <w:p w14:paraId="0D83772C" w14:textId="1C6DABB7" w:rsidR="00F70C02" w:rsidRDefault="00F70C02" w:rsidP="009E6D84">
      <w:pPr>
        <w:tabs>
          <w:tab w:val="left" w:pos="5220"/>
          <w:tab w:val="right" w:leader="dot" w:pos="9923"/>
        </w:tabs>
        <w:suppressAutoHyphens/>
        <w:spacing w:line="288" w:lineRule="auto"/>
        <w:ind w:left="357" w:firstLine="2699"/>
        <w:jc w:val="left"/>
        <w:rPr>
          <w:lang w:eastAsia="zh-CN"/>
        </w:rPr>
      </w:pPr>
      <w:r w:rsidRPr="00F70C02">
        <w:rPr>
          <w:lang w:eastAsia="zh-CN"/>
        </w:rPr>
        <w:t>kamarai bélyegző száma:</w:t>
      </w:r>
      <w:r w:rsidRPr="00F70C02">
        <w:rPr>
          <w:lang w:eastAsia="zh-CN"/>
        </w:rPr>
        <w:tab/>
      </w:r>
    </w:p>
    <w:p w14:paraId="36613C2F" w14:textId="4B4EB376" w:rsidR="0003180A" w:rsidRDefault="0003180A" w:rsidP="00F5342F">
      <w:pPr>
        <w:tabs>
          <w:tab w:val="left" w:pos="5220"/>
          <w:tab w:val="right" w:leader="dot" w:pos="9923"/>
        </w:tabs>
        <w:suppressAutoHyphens/>
        <w:jc w:val="left"/>
        <w:rPr>
          <w:b/>
          <w:i/>
          <w:u w:val="single"/>
          <w:lang w:eastAsia="zh-CN"/>
        </w:rPr>
      </w:pPr>
    </w:p>
    <w:p w14:paraId="285D7E49" w14:textId="016D702F" w:rsidR="0003180A" w:rsidRPr="0097106D" w:rsidRDefault="0003180A" w:rsidP="0097106D">
      <w:pPr>
        <w:pStyle w:val="Listaszerbekezds"/>
        <w:numPr>
          <w:ilvl w:val="0"/>
          <w:numId w:val="1"/>
        </w:numPr>
        <w:tabs>
          <w:tab w:val="clear" w:pos="1080"/>
          <w:tab w:val="num" w:pos="851"/>
          <w:tab w:val="right" w:pos="9923"/>
        </w:tabs>
        <w:suppressAutoHyphens/>
        <w:jc w:val="left"/>
        <w:rPr>
          <w:i/>
          <w:iCs/>
          <w:u w:val="single"/>
          <w:lang w:eastAsia="zh-CN"/>
        </w:rPr>
      </w:pPr>
      <w:r w:rsidRPr="0097106D">
        <w:rPr>
          <w:b/>
          <w:i/>
          <w:iCs/>
          <w:u w:val="single"/>
          <w:lang w:eastAsia="zh-CN"/>
        </w:rPr>
        <w:t>Kisállat-útlevéllel rendelkező eb esetén</w:t>
      </w:r>
    </w:p>
    <w:p w14:paraId="25C27876" w14:textId="77777777" w:rsidR="0003180A" w:rsidRPr="00F70C02" w:rsidRDefault="0003180A" w:rsidP="00F5342F">
      <w:pPr>
        <w:tabs>
          <w:tab w:val="right" w:pos="9923"/>
        </w:tabs>
        <w:suppressAutoHyphens/>
        <w:ind w:left="360"/>
        <w:jc w:val="left"/>
        <w:rPr>
          <w:lang w:eastAsia="zh-CN"/>
        </w:rPr>
      </w:pPr>
    </w:p>
    <w:p w14:paraId="30940B5A" w14:textId="77777777" w:rsidR="0003180A" w:rsidRPr="00F70C02" w:rsidRDefault="0003180A" w:rsidP="00F5342F">
      <w:pPr>
        <w:tabs>
          <w:tab w:val="left" w:pos="216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útlevél száma:</w:t>
      </w:r>
      <w:r w:rsidRPr="00F70C02">
        <w:rPr>
          <w:lang w:eastAsia="zh-CN"/>
        </w:rPr>
        <w:tab/>
      </w:r>
    </w:p>
    <w:p w14:paraId="3A845649" w14:textId="77777777" w:rsidR="0003180A" w:rsidRPr="00F70C02" w:rsidRDefault="0003180A" w:rsidP="00F5342F">
      <w:pPr>
        <w:tabs>
          <w:tab w:val="left" w:pos="378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útlevél kiállításának időpontja:</w:t>
      </w:r>
      <w:r w:rsidRPr="00F70C02">
        <w:rPr>
          <w:lang w:eastAsia="zh-CN"/>
        </w:rPr>
        <w:tab/>
      </w:r>
      <w:r w:rsidRPr="00F70C02">
        <w:rPr>
          <w:lang w:eastAsia="zh-CN"/>
        </w:rPr>
        <w:tab/>
      </w:r>
    </w:p>
    <w:p w14:paraId="01EEF927" w14:textId="77777777" w:rsidR="0003180A" w:rsidRPr="00F70C02" w:rsidRDefault="0003180A" w:rsidP="00F5342F">
      <w:pPr>
        <w:tabs>
          <w:tab w:val="left" w:pos="4860"/>
          <w:tab w:val="right" w:leader="dot" w:pos="9923"/>
        </w:tabs>
        <w:suppressAutoHyphens/>
        <w:ind w:left="357" w:firstLine="357"/>
        <w:jc w:val="left"/>
        <w:rPr>
          <w:lang w:eastAsia="zh-CN"/>
        </w:rPr>
      </w:pPr>
      <w:r w:rsidRPr="00F70C02">
        <w:rPr>
          <w:lang w:eastAsia="zh-CN"/>
        </w:rPr>
        <w:t>az útlevelet kiállító szolgáltató állatorvos nevét:</w:t>
      </w:r>
      <w:r w:rsidRPr="00F70C02">
        <w:rPr>
          <w:lang w:eastAsia="zh-CN"/>
        </w:rPr>
        <w:tab/>
      </w:r>
    </w:p>
    <w:p w14:paraId="47D8FD59" w14:textId="77777777" w:rsidR="0003180A" w:rsidRPr="00F70C02" w:rsidRDefault="0003180A" w:rsidP="00F5342F">
      <w:pPr>
        <w:tabs>
          <w:tab w:val="left" w:pos="5940"/>
          <w:tab w:val="right" w:leader="dot" w:pos="9923"/>
        </w:tabs>
        <w:suppressAutoHyphens/>
        <w:ind w:left="357" w:firstLine="3238"/>
        <w:jc w:val="left"/>
        <w:rPr>
          <w:lang w:eastAsia="zh-CN"/>
        </w:rPr>
      </w:pPr>
      <w:r w:rsidRPr="00F70C02">
        <w:rPr>
          <w:lang w:eastAsia="zh-CN"/>
        </w:rPr>
        <w:t>kamarai bélyegzője száma:</w:t>
      </w:r>
      <w:r w:rsidRPr="00F70C02">
        <w:rPr>
          <w:lang w:eastAsia="zh-CN"/>
        </w:rPr>
        <w:tab/>
      </w:r>
    </w:p>
    <w:p w14:paraId="25478E49" w14:textId="77777777" w:rsidR="0003180A" w:rsidRPr="00F70C02" w:rsidRDefault="0003180A" w:rsidP="00F5342F">
      <w:pPr>
        <w:tabs>
          <w:tab w:val="left" w:pos="5220"/>
          <w:tab w:val="right" w:leader="dot" w:pos="9923"/>
        </w:tabs>
        <w:suppressAutoHyphens/>
        <w:jc w:val="left"/>
        <w:rPr>
          <w:b/>
          <w:i/>
          <w:u w:val="single"/>
          <w:lang w:eastAsia="zh-CN"/>
        </w:rPr>
      </w:pPr>
    </w:p>
    <w:p w14:paraId="077F7C93" w14:textId="77777777" w:rsidR="00F70C02" w:rsidRPr="00F70C02" w:rsidRDefault="00F70C02" w:rsidP="00F5342F">
      <w:pPr>
        <w:suppressAutoHyphens/>
        <w:jc w:val="left"/>
        <w:rPr>
          <w:lang w:eastAsia="zh-CN"/>
        </w:rPr>
      </w:pPr>
    </w:p>
    <w:p w14:paraId="40DABF9C" w14:textId="77777777" w:rsidR="00F70C02" w:rsidRPr="00F70C02" w:rsidRDefault="00F70C02" w:rsidP="00F5342F">
      <w:pPr>
        <w:suppressAutoHyphens/>
        <w:jc w:val="left"/>
        <w:rPr>
          <w:sz w:val="16"/>
          <w:szCs w:val="16"/>
          <w:lang w:eastAsia="zh-CN"/>
        </w:rPr>
      </w:pPr>
    </w:p>
    <w:p w14:paraId="22F5A3F5" w14:textId="27C58CC4" w:rsidR="00F70C02" w:rsidRPr="00F70C02" w:rsidRDefault="00F70C02" w:rsidP="00F5342F">
      <w:pPr>
        <w:suppressAutoHyphens/>
        <w:jc w:val="left"/>
        <w:rPr>
          <w:sz w:val="16"/>
          <w:szCs w:val="16"/>
          <w:lang w:eastAsia="zh-CN"/>
        </w:rPr>
      </w:pPr>
      <w:r w:rsidRPr="00F70C02">
        <w:rPr>
          <w:lang w:eastAsia="zh-CN"/>
        </w:rPr>
        <w:t>Kelt.: …………………………</w:t>
      </w:r>
      <w:proofErr w:type="gramStart"/>
      <w:r w:rsidRPr="00F70C02">
        <w:rPr>
          <w:lang w:eastAsia="zh-CN"/>
        </w:rPr>
        <w:t>…….</w:t>
      </w:r>
      <w:proofErr w:type="gramEnd"/>
      <w:r w:rsidRPr="00F70C02">
        <w:rPr>
          <w:lang w:eastAsia="zh-CN"/>
        </w:rPr>
        <w:t xml:space="preserve">, </w:t>
      </w:r>
      <w:proofErr w:type="gramStart"/>
      <w:r w:rsidR="00B70C59">
        <w:rPr>
          <w:lang w:eastAsia="zh-CN"/>
        </w:rPr>
        <w:t>…….</w:t>
      </w:r>
      <w:proofErr w:type="gramEnd"/>
      <w:r w:rsidRPr="00F70C02">
        <w:rPr>
          <w:lang w:eastAsia="zh-CN"/>
        </w:rPr>
        <w:t>.</w:t>
      </w:r>
      <w:r w:rsidR="00B70C59">
        <w:rPr>
          <w:lang w:eastAsia="zh-CN"/>
        </w:rPr>
        <w:t>év</w:t>
      </w:r>
      <w:r w:rsidRPr="00F70C02">
        <w:rPr>
          <w:lang w:eastAsia="zh-CN"/>
        </w:rPr>
        <w:t xml:space="preserve">  .....................hó…</w:t>
      </w:r>
      <w:proofErr w:type="gramStart"/>
      <w:r w:rsidRPr="00F70C02">
        <w:rPr>
          <w:lang w:eastAsia="zh-CN"/>
        </w:rPr>
        <w:t>…….</w:t>
      </w:r>
      <w:proofErr w:type="gramEnd"/>
      <w:r w:rsidRPr="00F70C02">
        <w:rPr>
          <w:lang w:eastAsia="zh-CN"/>
        </w:rPr>
        <w:t>nap</w:t>
      </w:r>
    </w:p>
    <w:p w14:paraId="449FB124" w14:textId="77777777" w:rsidR="00F70C02" w:rsidRDefault="00F70C02" w:rsidP="00F5342F">
      <w:pPr>
        <w:suppressAutoHyphens/>
        <w:jc w:val="left"/>
        <w:rPr>
          <w:sz w:val="16"/>
          <w:szCs w:val="16"/>
          <w:lang w:eastAsia="zh-CN"/>
        </w:rPr>
      </w:pPr>
    </w:p>
    <w:p w14:paraId="5BCEA008" w14:textId="77777777" w:rsidR="00257782" w:rsidRPr="00F70C02" w:rsidRDefault="00257782" w:rsidP="00F5342F">
      <w:pPr>
        <w:suppressAutoHyphens/>
        <w:jc w:val="left"/>
        <w:rPr>
          <w:sz w:val="16"/>
          <w:szCs w:val="16"/>
          <w:lang w:eastAsia="zh-CN"/>
        </w:rPr>
      </w:pPr>
    </w:p>
    <w:p w14:paraId="3D5B8254" w14:textId="77777777" w:rsidR="00F70C02" w:rsidRPr="00F70C02" w:rsidRDefault="00F70C02" w:rsidP="00F5342F">
      <w:pPr>
        <w:tabs>
          <w:tab w:val="center" w:pos="2694"/>
          <w:tab w:val="center" w:pos="6521"/>
          <w:tab w:val="right" w:leader="dot" w:pos="9923"/>
        </w:tabs>
        <w:suppressAutoHyphens/>
        <w:ind w:right="119"/>
        <w:jc w:val="left"/>
        <w:rPr>
          <w:lang w:eastAsia="zh-CN"/>
        </w:rPr>
      </w:pPr>
    </w:p>
    <w:p w14:paraId="7AA39898" w14:textId="77777777" w:rsidR="00F70C02" w:rsidRPr="00F70C02" w:rsidRDefault="00F70C02" w:rsidP="00F5342F">
      <w:pPr>
        <w:tabs>
          <w:tab w:val="center" w:pos="2694"/>
          <w:tab w:val="center" w:pos="6521"/>
          <w:tab w:val="right" w:leader="dot" w:pos="9923"/>
        </w:tabs>
        <w:suppressAutoHyphens/>
        <w:ind w:right="119"/>
        <w:jc w:val="left"/>
        <w:rPr>
          <w:lang w:eastAsia="zh-CN"/>
        </w:rPr>
      </w:pPr>
      <w:r w:rsidRPr="00F70C02">
        <w:rPr>
          <w:lang w:eastAsia="zh-CN"/>
        </w:rPr>
        <w:t xml:space="preserve">                                                                                       ………………………………………….</w:t>
      </w:r>
    </w:p>
    <w:p w14:paraId="7121F561" w14:textId="658E0FAA" w:rsidR="00F70C02" w:rsidRPr="00F70C02" w:rsidRDefault="00F70C02" w:rsidP="00F5342F">
      <w:pPr>
        <w:tabs>
          <w:tab w:val="center" w:pos="2694"/>
          <w:tab w:val="center" w:pos="6521"/>
          <w:tab w:val="right" w:leader="dot" w:pos="9923"/>
        </w:tabs>
        <w:suppressAutoHyphens/>
        <w:ind w:right="119"/>
        <w:jc w:val="left"/>
        <w:rPr>
          <w:lang w:eastAsia="zh-CN"/>
        </w:rPr>
      </w:pPr>
      <w:r w:rsidRPr="00F70C02">
        <w:rPr>
          <w:lang w:eastAsia="zh-CN"/>
        </w:rPr>
        <w:t xml:space="preserve">                                                                                                    </w:t>
      </w:r>
      <w:r w:rsidR="008E46F3">
        <w:rPr>
          <w:lang w:eastAsia="zh-CN"/>
        </w:rPr>
        <w:t xml:space="preserve">        </w:t>
      </w:r>
      <w:r w:rsidRPr="00F70C02">
        <w:rPr>
          <w:lang w:eastAsia="zh-CN"/>
        </w:rPr>
        <w:t>állattartó neve</w:t>
      </w:r>
    </w:p>
    <w:p w14:paraId="3ECF7550" w14:textId="77777777" w:rsidR="00F70C02" w:rsidRPr="00F70C02" w:rsidRDefault="00F70C02" w:rsidP="00F5342F">
      <w:pPr>
        <w:tabs>
          <w:tab w:val="left" w:pos="2268"/>
          <w:tab w:val="center" w:pos="8222"/>
        </w:tabs>
        <w:suppressAutoHyphens/>
        <w:ind w:right="-23"/>
        <w:jc w:val="left"/>
        <w:rPr>
          <w:sz w:val="8"/>
          <w:szCs w:val="8"/>
          <w:lang w:eastAsia="zh-CN"/>
        </w:rPr>
      </w:pPr>
      <w:r w:rsidRPr="00F70C02">
        <w:rPr>
          <w:lang w:eastAsia="zh-CN"/>
        </w:rPr>
        <w:tab/>
      </w:r>
    </w:p>
    <w:p w14:paraId="37D44745" w14:textId="77777777" w:rsidR="00F70C02" w:rsidRPr="00F70C02" w:rsidRDefault="00F70C02" w:rsidP="00F5342F">
      <w:pPr>
        <w:suppressAutoHyphens/>
        <w:jc w:val="left"/>
        <w:rPr>
          <w:sz w:val="24"/>
          <w:szCs w:val="24"/>
          <w:lang w:eastAsia="zh-CN"/>
        </w:rPr>
      </w:pPr>
    </w:p>
    <w:p w14:paraId="09B56B3E" w14:textId="77777777" w:rsidR="0097106D" w:rsidRDefault="0097106D" w:rsidP="00F5342F">
      <w:pPr>
        <w:suppressAutoHyphens/>
        <w:jc w:val="center"/>
        <w:rPr>
          <w:sz w:val="24"/>
          <w:szCs w:val="24"/>
          <w:lang w:eastAsia="zh-CN"/>
        </w:rPr>
      </w:pPr>
    </w:p>
    <w:p w14:paraId="1BF7261D" w14:textId="77777777" w:rsidR="0097106D" w:rsidRDefault="0097106D" w:rsidP="00F5342F">
      <w:pPr>
        <w:suppressAutoHyphens/>
        <w:jc w:val="center"/>
        <w:rPr>
          <w:sz w:val="24"/>
          <w:szCs w:val="24"/>
          <w:lang w:eastAsia="zh-CN"/>
        </w:rPr>
      </w:pPr>
    </w:p>
    <w:p w14:paraId="236DFC00" w14:textId="77777777" w:rsidR="0097106D" w:rsidRDefault="0097106D" w:rsidP="00F5342F">
      <w:pPr>
        <w:suppressAutoHyphens/>
        <w:jc w:val="center"/>
        <w:rPr>
          <w:sz w:val="24"/>
          <w:szCs w:val="24"/>
          <w:lang w:eastAsia="zh-CN"/>
        </w:rPr>
      </w:pPr>
    </w:p>
    <w:p w14:paraId="65BEE74C" w14:textId="65E87F71" w:rsidR="00F70C02" w:rsidRPr="00F70C02" w:rsidRDefault="00F70C02" w:rsidP="00F5342F">
      <w:pPr>
        <w:suppressAutoHyphens/>
        <w:jc w:val="center"/>
        <w:rPr>
          <w:sz w:val="24"/>
          <w:szCs w:val="24"/>
          <w:lang w:eastAsia="zh-CN"/>
        </w:rPr>
      </w:pPr>
      <w:r w:rsidRPr="00F70C02">
        <w:rPr>
          <w:sz w:val="24"/>
          <w:szCs w:val="24"/>
          <w:lang w:eastAsia="zh-CN"/>
        </w:rPr>
        <w:t>Kitöltési útmutató</w:t>
      </w:r>
    </w:p>
    <w:p w14:paraId="67BC4884" w14:textId="77777777" w:rsidR="00F70C02" w:rsidRPr="00F70C02" w:rsidRDefault="00F70C02" w:rsidP="00F5342F">
      <w:pPr>
        <w:suppressAutoHyphens/>
        <w:jc w:val="center"/>
        <w:rPr>
          <w:b/>
          <w:sz w:val="20"/>
          <w:szCs w:val="20"/>
          <w:lang w:eastAsia="zh-CN"/>
        </w:rPr>
      </w:pPr>
      <w:r w:rsidRPr="00F70C02">
        <w:rPr>
          <w:sz w:val="20"/>
          <w:szCs w:val="20"/>
          <w:lang w:eastAsia="zh-CN"/>
        </w:rPr>
        <w:t>Az „</w:t>
      </w:r>
      <w:r w:rsidRPr="00F70C02">
        <w:rPr>
          <w:b/>
          <w:sz w:val="20"/>
          <w:szCs w:val="20"/>
          <w:lang w:eastAsia="zh-CN"/>
        </w:rPr>
        <w:t xml:space="preserve">Ebösszeíró adatlap” </w:t>
      </w:r>
      <w:r w:rsidRPr="00F70C02">
        <w:rPr>
          <w:sz w:val="20"/>
          <w:szCs w:val="20"/>
          <w:lang w:eastAsia="zh-CN"/>
        </w:rPr>
        <w:t>nyomtatványhoz</w:t>
      </w:r>
    </w:p>
    <w:p w14:paraId="3D36DE19" w14:textId="77777777" w:rsidR="00F70C02" w:rsidRPr="00F70C02" w:rsidRDefault="00F70C02" w:rsidP="00F5342F">
      <w:pPr>
        <w:suppressAutoHyphens/>
        <w:jc w:val="center"/>
        <w:rPr>
          <w:b/>
          <w:sz w:val="20"/>
          <w:szCs w:val="20"/>
          <w:lang w:eastAsia="zh-CN"/>
        </w:rPr>
      </w:pPr>
    </w:p>
    <w:p w14:paraId="7CF33F5E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  <w:r w:rsidRPr="00F70C02">
        <w:rPr>
          <w:sz w:val="20"/>
          <w:szCs w:val="20"/>
          <w:lang w:eastAsia="zh-CN"/>
        </w:rPr>
        <w:t xml:space="preserve">Az </w:t>
      </w:r>
      <w:r w:rsidRPr="00F70C02">
        <w:rPr>
          <w:b/>
          <w:sz w:val="20"/>
          <w:szCs w:val="20"/>
          <w:u w:val="single"/>
          <w:lang w:eastAsia="zh-CN"/>
        </w:rPr>
        <w:t>I. pont</w:t>
      </w:r>
      <w:r w:rsidRPr="00F70C02">
        <w:rPr>
          <w:sz w:val="20"/>
          <w:szCs w:val="20"/>
          <w:lang w:eastAsia="zh-CN"/>
        </w:rPr>
        <w:t xml:space="preserve"> esetében az eb tulajdonosa lehet ugyanaz, mint az ebtartó, de el is térhet a két személy. Egyezés esetén is ki kell tölteni mindkét pontot</w:t>
      </w:r>
    </w:p>
    <w:p w14:paraId="1AD2F4A2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</w:p>
    <w:p w14:paraId="29FFAB84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  <w:r w:rsidRPr="00F70C02">
        <w:rPr>
          <w:sz w:val="20"/>
          <w:szCs w:val="20"/>
          <w:lang w:eastAsia="zh-CN"/>
        </w:rPr>
        <w:t xml:space="preserve">A </w:t>
      </w:r>
      <w:r w:rsidRPr="00F70C02">
        <w:rPr>
          <w:b/>
          <w:sz w:val="20"/>
          <w:szCs w:val="20"/>
          <w:u w:val="single"/>
          <w:lang w:eastAsia="zh-CN"/>
        </w:rPr>
        <w:t>II. pontnál</w:t>
      </w:r>
      <w:r w:rsidRPr="00F70C02">
        <w:rPr>
          <w:sz w:val="20"/>
          <w:szCs w:val="20"/>
          <w:lang w:eastAsia="zh-CN"/>
        </w:rPr>
        <w:t xml:space="preserve"> az eb fajtája a törzskönyv alapján, vagy az eb külleme alapján azonosítható be, de fajtajellegek hiányában „keverék” megjelölést kell beírni.</w:t>
      </w:r>
    </w:p>
    <w:p w14:paraId="5063B76D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</w:p>
    <w:p w14:paraId="1C80AD96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  <w:r w:rsidRPr="00F70C02">
        <w:rPr>
          <w:sz w:val="20"/>
          <w:szCs w:val="20"/>
          <w:lang w:eastAsia="zh-CN"/>
        </w:rPr>
        <w:t xml:space="preserve">A </w:t>
      </w:r>
      <w:r w:rsidRPr="00F70C02">
        <w:rPr>
          <w:b/>
          <w:sz w:val="20"/>
          <w:szCs w:val="20"/>
          <w:u w:val="single"/>
          <w:lang w:eastAsia="zh-CN"/>
        </w:rPr>
        <w:t>III. pontnál</w:t>
      </w:r>
      <w:r w:rsidRPr="00F70C02">
        <w:rPr>
          <w:sz w:val="20"/>
          <w:szCs w:val="20"/>
          <w:lang w:eastAsia="zh-CN"/>
        </w:rPr>
        <w:t xml:space="preserve"> 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</w:t>
      </w:r>
    </w:p>
    <w:p w14:paraId="0F9016EE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</w:p>
    <w:p w14:paraId="25CC6E39" w14:textId="77777777" w:rsidR="00F70C02" w:rsidRPr="00F70C02" w:rsidRDefault="00F70C02" w:rsidP="00F5342F">
      <w:pPr>
        <w:suppressAutoHyphens/>
        <w:rPr>
          <w:b/>
          <w:sz w:val="20"/>
          <w:szCs w:val="20"/>
          <w:lang w:eastAsia="zh-CN"/>
        </w:rPr>
      </w:pPr>
      <w:r w:rsidRPr="00F70C02">
        <w:rPr>
          <w:sz w:val="20"/>
          <w:szCs w:val="20"/>
          <w:lang w:eastAsia="zh-CN"/>
        </w:rPr>
        <w:t xml:space="preserve">A </w:t>
      </w:r>
      <w:r w:rsidRPr="0097106D">
        <w:rPr>
          <w:b/>
          <w:bCs/>
          <w:sz w:val="20"/>
          <w:szCs w:val="20"/>
          <w:u w:val="single"/>
          <w:lang w:eastAsia="zh-CN"/>
        </w:rPr>
        <w:t>IV</w:t>
      </w:r>
      <w:r w:rsidRPr="00F70C02">
        <w:rPr>
          <w:sz w:val="20"/>
          <w:szCs w:val="20"/>
          <w:lang w:eastAsia="zh-CN"/>
        </w:rPr>
        <w:t xml:space="preserve">. </w:t>
      </w:r>
      <w:r w:rsidRPr="00F70C02">
        <w:rPr>
          <w:b/>
          <w:i/>
          <w:sz w:val="20"/>
          <w:szCs w:val="20"/>
          <w:lang w:eastAsia="zh-CN"/>
        </w:rPr>
        <w:t>Egyéb adatok</w:t>
      </w:r>
      <w:r w:rsidRPr="00F70C02">
        <w:rPr>
          <w:sz w:val="20"/>
          <w:szCs w:val="20"/>
          <w:lang w:eastAsia="zh-CN"/>
        </w:rPr>
        <w:t xml:space="preserve"> </w:t>
      </w:r>
      <w:r w:rsidRPr="00F70C02">
        <w:rPr>
          <w:b/>
          <w:sz w:val="20"/>
          <w:szCs w:val="20"/>
          <w:u w:val="single"/>
          <w:lang w:eastAsia="zh-CN"/>
        </w:rPr>
        <w:t>pontjában</w:t>
      </w:r>
      <w:r w:rsidRPr="00F70C02">
        <w:rPr>
          <w:sz w:val="20"/>
          <w:szCs w:val="20"/>
          <w:lang w:eastAsia="zh-CN"/>
        </w:rPr>
        <w:t xml:space="preserve"> a veszettség szempontjából aggályos eb megfigyelési státuszát kell megjelölni, azaz, hogy az eb megfigyelés alatt áll-e, vagy sem, illetve az eb veszélyessé lett-e minősítve, vagy nem.</w:t>
      </w:r>
    </w:p>
    <w:p w14:paraId="2EAD384E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</w:p>
    <w:p w14:paraId="4655D9A2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  <w:r w:rsidRPr="00F70C02">
        <w:rPr>
          <w:sz w:val="20"/>
          <w:szCs w:val="20"/>
          <w:lang w:eastAsia="zh-CN"/>
        </w:rPr>
        <w:t xml:space="preserve">A </w:t>
      </w:r>
      <w:r w:rsidRPr="00F70C02">
        <w:rPr>
          <w:b/>
          <w:sz w:val="20"/>
          <w:szCs w:val="20"/>
          <w:u w:val="single"/>
          <w:lang w:eastAsia="zh-CN"/>
        </w:rPr>
        <w:t>V. pont</w:t>
      </w:r>
      <w:r w:rsidRPr="00F70C02">
        <w:rPr>
          <w:sz w:val="20"/>
          <w:szCs w:val="20"/>
          <w:lang w:eastAsia="zh-CN"/>
        </w:rPr>
        <w:t xml:space="preserve"> az állatorvos által az eboltási könyvben rögzített adatok alapján tölthető ki, amellyel már minden ebtartónak rendelkeznie kell.</w:t>
      </w:r>
    </w:p>
    <w:p w14:paraId="668AF8C3" w14:textId="77777777" w:rsidR="00F70C02" w:rsidRPr="00F70C02" w:rsidRDefault="00F70C02" w:rsidP="00F5342F">
      <w:pPr>
        <w:suppressAutoHyphens/>
        <w:rPr>
          <w:b/>
          <w:sz w:val="20"/>
          <w:szCs w:val="20"/>
          <w:lang w:eastAsia="zh-CN"/>
        </w:rPr>
      </w:pPr>
    </w:p>
    <w:p w14:paraId="7C7633AB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  <w:r w:rsidRPr="00F70C02">
        <w:rPr>
          <w:b/>
          <w:sz w:val="20"/>
          <w:szCs w:val="20"/>
          <w:lang w:eastAsia="zh-CN"/>
        </w:rPr>
        <w:t>Ha</w:t>
      </w:r>
      <w:r w:rsidRPr="00F70C02">
        <w:rPr>
          <w:sz w:val="20"/>
          <w:szCs w:val="20"/>
          <w:lang w:eastAsia="zh-CN"/>
        </w:rPr>
        <w:t xml:space="preserve"> </w:t>
      </w:r>
      <w:r w:rsidRPr="00F70C02">
        <w:rPr>
          <w:b/>
          <w:sz w:val="20"/>
          <w:szCs w:val="20"/>
          <w:lang w:eastAsia="zh-CN"/>
        </w:rPr>
        <w:t>elveszett az okmány</w:t>
      </w:r>
      <w:r w:rsidRPr="00F70C02">
        <w:rPr>
          <w:sz w:val="20"/>
          <w:szCs w:val="20"/>
          <w:lang w:eastAsia="zh-CN"/>
        </w:rPr>
        <w:t>: az okmányszáma helyett „</w:t>
      </w:r>
      <w:r w:rsidRPr="00F70C02">
        <w:rPr>
          <w:b/>
          <w:sz w:val="20"/>
          <w:szCs w:val="20"/>
          <w:lang w:eastAsia="zh-CN"/>
        </w:rPr>
        <w:t>elveszett</w:t>
      </w:r>
      <w:r w:rsidRPr="00F70C02">
        <w:rPr>
          <w:sz w:val="20"/>
          <w:szCs w:val="20"/>
          <w:lang w:eastAsia="zh-CN"/>
        </w:rPr>
        <w:t>” szöveg kerüljön beírásra és nyilatkozzon, hogy melyik állatorvos (név és székhely) végezte a beavatkozást, vagy adta ki az okmányt.</w:t>
      </w:r>
    </w:p>
    <w:p w14:paraId="5DA9175D" w14:textId="77777777" w:rsidR="00F70C02" w:rsidRPr="00F70C02" w:rsidRDefault="00F70C02" w:rsidP="00F5342F">
      <w:pPr>
        <w:suppressAutoHyphens/>
        <w:rPr>
          <w:sz w:val="20"/>
          <w:szCs w:val="20"/>
          <w:lang w:eastAsia="zh-CN"/>
        </w:rPr>
      </w:pPr>
    </w:p>
    <w:p w14:paraId="3AF22885" w14:textId="77777777" w:rsidR="00F70C02" w:rsidRPr="00F70C02" w:rsidRDefault="00F70C02" w:rsidP="00F5342F">
      <w:pPr>
        <w:suppressAutoHyphens/>
        <w:rPr>
          <w:b/>
          <w:sz w:val="20"/>
          <w:szCs w:val="20"/>
          <w:u w:val="single"/>
          <w:lang w:eastAsia="zh-CN"/>
        </w:rPr>
      </w:pPr>
      <w:r w:rsidRPr="00F70C02">
        <w:rPr>
          <w:b/>
          <w:sz w:val="20"/>
          <w:szCs w:val="20"/>
          <w:lang w:eastAsia="zh-CN"/>
        </w:rPr>
        <w:t>Ha</w:t>
      </w:r>
      <w:r w:rsidRPr="00F70C02">
        <w:rPr>
          <w:sz w:val="20"/>
          <w:szCs w:val="20"/>
          <w:lang w:eastAsia="zh-CN"/>
        </w:rPr>
        <w:t xml:space="preserve"> </w:t>
      </w:r>
      <w:r w:rsidRPr="00F70C02">
        <w:rPr>
          <w:b/>
          <w:sz w:val="20"/>
          <w:szCs w:val="20"/>
          <w:lang w:eastAsia="zh-CN"/>
        </w:rPr>
        <w:t>nincs okmány</w:t>
      </w:r>
      <w:r w:rsidRPr="00F70C02">
        <w:rPr>
          <w:sz w:val="20"/>
          <w:szCs w:val="20"/>
          <w:lang w:eastAsia="zh-CN"/>
        </w:rPr>
        <w:t xml:space="preserve"> (nincs chip beültetve, nincs ivartalanítva az eb, nincs kisállatútlevél, nem oltatta, az eb még nem érte el a 4 hónapos kort): a sorszám, vagy szám helyett „</w:t>
      </w:r>
      <w:r w:rsidRPr="00F70C02">
        <w:rPr>
          <w:b/>
          <w:sz w:val="20"/>
          <w:szCs w:val="20"/>
          <w:lang w:eastAsia="zh-CN"/>
        </w:rPr>
        <w:t>nincs</w:t>
      </w:r>
      <w:r w:rsidRPr="00F70C02">
        <w:rPr>
          <w:sz w:val="20"/>
          <w:szCs w:val="20"/>
          <w:lang w:eastAsia="zh-CN"/>
        </w:rPr>
        <w:t>” szöveg kerüljön beírásra.</w:t>
      </w:r>
    </w:p>
    <w:p w14:paraId="7E28C7AF" w14:textId="4D6F0133" w:rsidR="00CB3618" w:rsidRPr="00F70C02" w:rsidRDefault="00CB3618" w:rsidP="00F5342F"/>
    <w:sectPr w:rsidR="00CB3618" w:rsidRPr="00F70C02" w:rsidSect="0097106D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 w16cid:durableId="157041338">
    <w:abstractNumId w:val="0"/>
  </w:num>
  <w:num w:numId="2" w16cid:durableId="934627385">
    <w:abstractNumId w:val="1"/>
  </w:num>
  <w:num w:numId="3" w16cid:durableId="1278562418">
    <w:abstractNumId w:val="2"/>
  </w:num>
  <w:num w:numId="4" w16cid:durableId="1581983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B7"/>
    <w:rsid w:val="0003180A"/>
    <w:rsid w:val="00034385"/>
    <w:rsid w:val="00205731"/>
    <w:rsid w:val="00257782"/>
    <w:rsid w:val="00303268"/>
    <w:rsid w:val="004B2EB9"/>
    <w:rsid w:val="008515EE"/>
    <w:rsid w:val="00864676"/>
    <w:rsid w:val="008E46F3"/>
    <w:rsid w:val="0097106D"/>
    <w:rsid w:val="009E6D84"/>
    <w:rsid w:val="00A63A49"/>
    <w:rsid w:val="00A745F0"/>
    <w:rsid w:val="00A8448C"/>
    <w:rsid w:val="00B03DC7"/>
    <w:rsid w:val="00B70C59"/>
    <w:rsid w:val="00BC668D"/>
    <w:rsid w:val="00BD707E"/>
    <w:rsid w:val="00CB3618"/>
    <w:rsid w:val="00DB52B7"/>
    <w:rsid w:val="00F5342F"/>
    <w:rsid w:val="00F7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D774"/>
  <w15:chartTrackingRefBased/>
  <w15:docId w15:val="{C431192C-B0E8-492C-8342-A20635C2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36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B36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</cp:revision>
  <cp:lastPrinted>2025-04-15T11:30:00Z</cp:lastPrinted>
  <dcterms:created xsi:type="dcterms:W3CDTF">2025-04-15T11:17:00Z</dcterms:created>
  <dcterms:modified xsi:type="dcterms:W3CDTF">2025-04-15T11:52:00Z</dcterms:modified>
</cp:coreProperties>
</file>