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7"/>
      </w:tblGrid>
      <w:tr w:rsidR="005B2539" w:rsidRPr="00DC72D9" w14:paraId="72635363" w14:textId="77777777" w:rsidTr="00950688">
        <w:tc>
          <w:tcPr>
            <w:tcW w:w="4606" w:type="dxa"/>
            <w:shd w:val="clear" w:color="auto" w:fill="auto"/>
          </w:tcPr>
          <w:p w14:paraId="49AD513D" w14:textId="35AA5E61" w:rsidR="005B2539" w:rsidRPr="00DC72D9" w:rsidRDefault="00A10B1C" w:rsidP="00DC72D9">
            <w:pPr>
              <w:rPr>
                <w:b/>
                <w:sz w:val="22"/>
                <w:szCs w:val="22"/>
              </w:rPr>
            </w:pPr>
            <w:r w:rsidRPr="00DC72D9">
              <w:rPr>
                <w:b/>
                <w:sz w:val="22"/>
                <w:szCs w:val="22"/>
              </w:rPr>
              <w:t xml:space="preserve"> </w:t>
            </w:r>
            <w:r w:rsidR="005532DE" w:rsidRPr="00DC72D9">
              <w:rPr>
                <w:b/>
                <w:sz w:val="22"/>
                <w:szCs w:val="22"/>
              </w:rPr>
              <w:t>6</w:t>
            </w:r>
            <w:r w:rsidR="005B2539" w:rsidRPr="00DC72D9">
              <w:rPr>
                <w:b/>
                <w:sz w:val="22"/>
                <w:szCs w:val="22"/>
              </w:rPr>
              <w:t>. NAPIREND</w:t>
            </w:r>
          </w:p>
        </w:tc>
        <w:tc>
          <w:tcPr>
            <w:tcW w:w="4606" w:type="dxa"/>
            <w:shd w:val="clear" w:color="auto" w:fill="auto"/>
          </w:tcPr>
          <w:p w14:paraId="1912696E" w14:textId="5BF3CCC4" w:rsidR="005B2539" w:rsidRPr="00DC72D9" w:rsidRDefault="005B2539" w:rsidP="00DC72D9">
            <w:pPr>
              <w:jc w:val="right"/>
              <w:rPr>
                <w:sz w:val="22"/>
                <w:szCs w:val="22"/>
              </w:rPr>
            </w:pPr>
            <w:r w:rsidRPr="00DC72D9">
              <w:rPr>
                <w:b/>
                <w:sz w:val="22"/>
                <w:szCs w:val="22"/>
              </w:rPr>
              <w:t>Ügyiratszám:</w:t>
            </w:r>
            <w:r w:rsidRPr="00DC72D9">
              <w:rPr>
                <w:sz w:val="22"/>
                <w:szCs w:val="22"/>
              </w:rPr>
              <w:t xml:space="preserve"> </w:t>
            </w:r>
            <w:r w:rsidR="007F7DA0" w:rsidRPr="00DC72D9">
              <w:rPr>
                <w:sz w:val="22"/>
                <w:szCs w:val="22"/>
              </w:rPr>
              <w:t>ZAN</w:t>
            </w:r>
            <w:r w:rsidR="00080E8B" w:rsidRPr="00DC72D9">
              <w:rPr>
                <w:sz w:val="22"/>
                <w:szCs w:val="22"/>
              </w:rPr>
              <w:t>/</w:t>
            </w:r>
            <w:r w:rsidR="001E6952" w:rsidRPr="00DC72D9">
              <w:rPr>
                <w:sz w:val="22"/>
                <w:szCs w:val="22"/>
              </w:rPr>
              <w:t xml:space="preserve"> </w:t>
            </w:r>
            <w:r w:rsidR="005532DE" w:rsidRPr="00DC72D9">
              <w:rPr>
                <w:sz w:val="22"/>
                <w:szCs w:val="22"/>
              </w:rPr>
              <w:t>9</w:t>
            </w:r>
            <w:r w:rsidR="00A10B1C" w:rsidRPr="00DC72D9">
              <w:rPr>
                <w:sz w:val="22"/>
                <w:szCs w:val="22"/>
              </w:rPr>
              <w:t>40</w:t>
            </w:r>
            <w:r w:rsidR="00080E8B" w:rsidRPr="00DC72D9">
              <w:rPr>
                <w:sz w:val="22"/>
                <w:szCs w:val="22"/>
              </w:rPr>
              <w:t>-</w:t>
            </w:r>
            <w:r w:rsidR="00742A3A" w:rsidRPr="00DC72D9">
              <w:rPr>
                <w:sz w:val="22"/>
                <w:szCs w:val="22"/>
              </w:rPr>
              <w:t>2</w:t>
            </w:r>
            <w:r w:rsidR="001E6952" w:rsidRPr="00DC72D9">
              <w:rPr>
                <w:sz w:val="22"/>
                <w:szCs w:val="22"/>
              </w:rPr>
              <w:t xml:space="preserve"> </w:t>
            </w:r>
            <w:r w:rsidR="00A1148A" w:rsidRPr="00DC72D9">
              <w:rPr>
                <w:sz w:val="22"/>
                <w:szCs w:val="22"/>
              </w:rPr>
              <w:t>/202</w:t>
            </w:r>
            <w:r w:rsidR="00A10B1C" w:rsidRPr="00DC72D9">
              <w:rPr>
                <w:sz w:val="22"/>
                <w:szCs w:val="22"/>
              </w:rPr>
              <w:t>5</w:t>
            </w:r>
            <w:r w:rsidRPr="00DC72D9">
              <w:rPr>
                <w:sz w:val="22"/>
                <w:szCs w:val="22"/>
              </w:rPr>
              <w:t>.</w:t>
            </w:r>
          </w:p>
        </w:tc>
      </w:tr>
    </w:tbl>
    <w:p w14:paraId="6782E02B" w14:textId="77777777" w:rsidR="005B2539" w:rsidRPr="00DC72D9" w:rsidRDefault="005B2539" w:rsidP="00DC72D9">
      <w:pPr>
        <w:rPr>
          <w:sz w:val="22"/>
          <w:szCs w:val="22"/>
        </w:rPr>
      </w:pPr>
    </w:p>
    <w:p w14:paraId="22DEBE58" w14:textId="77777777" w:rsidR="005B2539" w:rsidRPr="00DC72D9" w:rsidRDefault="005B2539" w:rsidP="00DC72D9">
      <w:pPr>
        <w:jc w:val="center"/>
        <w:rPr>
          <w:b/>
          <w:sz w:val="22"/>
          <w:szCs w:val="22"/>
        </w:rPr>
      </w:pPr>
      <w:r w:rsidRPr="00DC72D9">
        <w:rPr>
          <w:b/>
          <w:sz w:val="22"/>
          <w:szCs w:val="22"/>
        </w:rPr>
        <w:t>ELŐTERJESZTÉS</w:t>
      </w:r>
    </w:p>
    <w:p w14:paraId="5638FEF3" w14:textId="2FF2E6ED" w:rsidR="005B2539" w:rsidRPr="00DC72D9" w:rsidRDefault="005B2539" w:rsidP="00DC72D9">
      <w:pPr>
        <w:jc w:val="center"/>
        <w:rPr>
          <w:sz w:val="22"/>
          <w:szCs w:val="22"/>
        </w:rPr>
      </w:pPr>
      <w:r w:rsidRPr="00DC72D9">
        <w:rPr>
          <w:sz w:val="22"/>
          <w:szCs w:val="22"/>
        </w:rPr>
        <w:t xml:space="preserve">a Képviselő-testület </w:t>
      </w:r>
      <w:r w:rsidR="00A1148A" w:rsidRPr="00DC72D9">
        <w:rPr>
          <w:b/>
          <w:sz w:val="22"/>
          <w:szCs w:val="22"/>
        </w:rPr>
        <w:t>202</w:t>
      </w:r>
      <w:r w:rsidR="00A10B1C" w:rsidRPr="00DC72D9">
        <w:rPr>
          <w:b/>
          <w:sz w:val="22"/>
          <w:szCs w:val="22"/>
        </w:rPr>
        <w:t>5</w:t>
      </w:r>
      <w:r w:rsidR="00742A3A" w:rsidRPr="00DC72D9">
        <w:rPr>
          <w:b/>
          <w:sz w:val="22"/>
          <w:szCs w:val="22"/>
        </w:rPr>
        <w:t xml:space="preserve">. </w:t>
      </w:r>
      <w:r w:rsidR="00A10B1C" w:rsidRPr="00DC72D9">
        <w:rPr>
          <w:b/>
          <w:sz w:val="22"/>
          <w:szCs w:val="22"/>
        </w:rPr>
        <w:t>június</w:t>
      </w:r>
      <w:r w:rsidR="005532DE" w:rsidRPr="00DC72D9">
        <w:rPr>
          <w:b/>
          <w:sz w:val="22"/>
          <w:szCs w:val="22"/>
        </w:rPr>
        <w:t xml:space="preserve"> 10</w:t>
      </w:r>
      <w:r w:rsidRPr="00DC72D9">
        <w:rPr>
          <w:b/>
          <w:sz w:val="22"/>
          <w:szCs w:val="22"/>
        </w:rPr>
        <w:t>-i</w:t>
      </w:r>
      <w:r w:rsidRPr="00DC72D9">
        <w:rPr>
          <w:sz w:val="22"/>
          <w:szCs w:val="22"/>
        </w:rPr>
        <w:t xml:space="preserve"> nyilvános ülésére</w:t>
      </w:r>
    </w:p>
    <w:p w14:paraId="639986F8" w14:textId="77777777" w:rsidR="005B2539" w:rsidRPr="00DC72D9" w:rsidRDefault="005B2539" w:rsidP="00DC72D9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73"/>
        <w:gridCol w:w="7399"/>
      </w:tblGrid>
      <w:tr w:rsidR="005B2539" w:rsidRPr="00DC72D9" w14:paraId="439CCDD8" w14:textId="77777777" w:rsidTr="00950688">
        <w:tc>
          <w:tcPr>
            <w:tcW w:w="1683" w:type="dxa"/>
            <w:shd w:val="clear" w:color="auto" w:fill="auto"/>
          </w:tcPr>
          <w:p w14:paraId="13DBB801" w14:textId="77777777" w:rsidR="005B2539" w:rsidRPr="00DC72D9" w:rsidRDefault="005B2539" w:rsidP="00DC72D9">
            <w:pPr>
              <w:rPr>
                <w:b/>
                <w:sz w:val="22"/>
                <w:szCs w:val="22"/>
              </w:rPr>
            </w:pPr>
            <w:r w:rsidRPr="00DC72D9">
              <w:rPr>
                <w:b/>
                <w:sz w:val="22"/>
                <w:szCs w:val="22"/>
              </w:rPr>
              <w:t>Tárgy:</w:t>
            </w:r>
          </w:p>
        </w:tc>
        <w:tc>
          <w:tcPr>
            <w:tcW w:w="7719" w:type="dxa"/>
            <w:shd w:val="clear" w:color="auto" w:fill="auto"/>
          </w:tcPr>
          <w:p w14:paraId="75D23732" w14:textId="167B2D97" w:rsidR="00A10B1C" w:rsidRPr="00DC72D9" w:rsidRDefault="002E6F8B" w:rsidP="00DC72D9">
            <w:pPr>
              <w:jc w:val="both"/>
              <w:rPr>
                <w:b/>
                <w:sz w:val="22"/>
                <w:szCs w:val="22"/>
              </w:rPr>
            </w:pPr>
            <w:r w:rsidRPr="00DC72D9">
              <w:rPr>
                <w:b/>
                <w:sz w:val="22"/>
                <w:szCs w:val="22"/>
              </w:rPr>
              <w:t xml:space="preserve">A </w:t>
            </w:r>
            <w:r w:rsidR="007F7DA0" w:rsidRPr="00DC72D9">
              <w:rPr>
                <w:b/>
                <w:sz w:val="22"/>
                <w:szCs w:val="22"/>
              </w:rPr>
              <w:t>Zánka</w:t>
            </w:r>
            <w:r w:rsidR="00A10B1C" w:rsidRPr="00DC72D9">
              <w:rPr>
                <w:b/>
                <w:sz w:val="22"/>
                <w:szCs w:val="22"/>
              </w:rPr>
              <w:t xml:space="preserve"> </w:t>
            </w:r>
            <w:bookmarkStart w:id="0" w:name="_Hlk199762029"/>
            <w:r w:rsidR="00A10B1C" w:rsidRPr="00DC72D9">
              <w:rPr>
                <w:b/>
                <w:sz w:val="22"/>
                <w:szCs w:val="22"/>
              </w:rPr>
              <w:t xml:space="preserve">311/9, 311/48, valamint 311/2 hrsz-ú belterületi, kivett helyi közút </w:t>
            </w:r>
            <w:bookmarkEnd w:id="0"/>
            <w:r w:rsidR="00A10B1C" w:rsidRPr="00DC72D9">
              <w:rPr>
                <w:b/>
                <w:sz w:val="22"/>
                <w:szCs w:val="22"/>
              </w:rPr>
              <w:t>elnevezése</w:t>
            </w:r>
          </w:p>
          <w:p w14:paraId="704935AB" w14:textId="15D23650" w:rsidR="00237ACE" w:rsidRPr="00DC72D9" w:rsidRDefault="00237ACE" w:rsidP="00DC72D9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B2539" w:rsidRPr="00DC72D9" w14:paraId="55E7FC8A" w14:textId="77777777" w:rsidTr="00950688">
        <w:tc>
          <w:tcPr>
            <w:tcW w:w="1683" w:type="dxa"/>
            <w:shd w:val="clear" w:color="auto" w:fill="auto"/>
          </w:tcPr>
          <w:p w14:paraId="7191A085" w14:textId="77777777" w:rsidR="005B2539" w:rsidRPr="00DC72D9" w:rsidRDefault="005B2539" w:rsidP="00DC72D9">
            <w:pPr>
              <w:rPr>
                <w:b/>
                <w:sz w:val="22"/>
                <w:szCs w:val="22"/>
              </w:rPr>
            </w:pPr>
            <w:r w:rsidRPr="00DC72D9">
              <w:rPr>
                <w:b/>
                <w:sz w:val="22"/>
                <w:szCs w:val="22"/>
              </w:rPr>
              <w:t>Előterjesztő:</w:t>
            </w:r>
          </w:p>
        </w:tc>
        <w:tc>
          <w:tcPr>
            <w:tcW w:w="7719" w:type="dxa"/>
            <w:shd w:val="clear" w:color="auto" w:fill="auto"/>
          </w:tcPr>
          <w:p w14:paraId="2347C37F" w14:textId="4BD3BE72" w:rsidR="005B2539" w:rsidRPr="00DC72D9" w:rsidRDefault="00A10B1C" w:rsidP="00DC72D9">
            <w:pPr>
              <w:rPr>
                <w:sz w:val="22"/>
                <w:szCs w:val="22"/>
              </w:rPr>
            </w:pPr>
            <w:r w:rsidRPr="00DC72D9">
              <w:rPr>
                <w:sz w:val="22"/>
                <w:szCs w:val="22"/>
              </w:rPr>
              <w:t>dr. Oláh Kálmán</w:t>
            </w:r>
            <w:r w:rsidR="0094507C" w:rsidRPr="00DC72D9">
              <w:rPr>
                <w:sz w:val="22"/>
                <w:szCs w:val="22"/>
              </w:rPr>
              <w:t xml:space="preserve"> </w:t>
            </w:r>
            <w:r w:rsidR="005B2539" w:rsidRPr="00DC72D9">
              <w:rPr>
                <w:sz w:val="22"/>
                <w:szCs w:val="22"/>
              </w:rPr>
              <w:t>polgármester</w:t>
            </w:r>
          </w:p>
          <w:p w14:paraId="68746F8A" w14:textId="3C7A5F9F" w:rsidR="00237ACE" w:rsidRPr="00DC72D9" w:rsidRDefault="00237ACE" w:rsidP="00DC72D9">
            <w:pPr>
              <w:rPr>
                <w:sz w:val="22"/>
                <w:szCs w:val="22"/>
              </w:rPr>
            </w:pPr>
          </w:p>
        </w:tc>
      </w:tr>
      <w:tr w:rsidR="005B2539" w:rsidRPr="00DC72D9" w14:paraId="138E654E" w14:textId="77777777" w:rsidTr="00950688">
        <w:tc>
          <w:tcPr>
            <w:tcW w:w="1683" w:type="dxa"/>
            <w:shd w:val="clear" w:color="auto" w:fill="auto"/>
          </w:tcPr>
          <w:p w14:paraId="3FD01A31" w14:textId="77777777" w:rsidR="005B2539" w:rsidRPr="00DC72D9" w:rsidRDefault="005B2539" w:rsidP="00DC72D9">
            <w:pPr>
              <w:rPr>
                <w:b/>
                <w:sz w:val="22"/>
                <w:szCs w:val="22"/>
              </w:rPr>
            </w:pPr>
            <w:r w:rsidRPr="00DC72D9">
              <w:rPr>
                <w:b/>
                <w:sz w:val="22"/>
                <w:szCs w:val="22"/>
              </w:rPr>
              <w:t>Előkészítette:</w:t>
            </w:r>
          </w:p>
        </w:tc>
        <w:tc>
          <w:tcPr>
            <w:tcW w:w="7719" w:type="dxa"/>
            <w:shd w:val="clear" w:color="auto" w:fill="auto"/>
          </w:tcPr>
          <w:p w14:paraId="2D899E65" w14:textId="37349FF3" w:rsidR="005B2539" w:rsidRPr="00DC72D9" w:rsidRDefault="00D24E41" w:rsidP="00DC72D9">
            <w:pPr>
              <w:rPr>
                <w:sz w:val="22"/>
                <w:szCs w:val="22"/>
              </w:rPr>
            </w:pPr>
            <w:r w:rsidRPr="00DC72D9">
              <w:rPr>
                <w:sz w:val="22"/>
                <w:szCs w:val="22"/>
              </w:rPr>
              <w:t>Dresselné Steiner Ibolya</w:t>
            </w:r>
            <w:r w:rsidR="00C4686A" w:rsidRPr="00DC72D9">
              <w:rPr>
                <w:sz w:val="22"/>
                <w:szCs w:val="22"/>
              </w:rPr>
              <w:t xml:space="preserve"> lakcím nyilvántartási ügyintéző</w:t>
            </w:r>
            <w:r w:rsidR="005B2539" w:rsidRPr="00DC72D9">
              <w:rPr>
                <w:sz w:val="22"/>
                <w:szCs w:val="22"/>
              </w:rPr>
              <w:t xml:space="preserve"> </w:t>
            </w:r>
          </w:p>
        </w:tc>
      </w:tr>
    </w:tbl>
    <w:p w14:paraId="6B039F9B" w14:textId="77777777" w:rsidR="005B2539" w:rsidRPr="00DC72D9" w:rsidRDefault="005B2539" w:rsidP="00DC72D9">
      <w:pPr>
        <w:rPr>
          <w:sz w:val="22"/>
          <w:szCs w:val="22"/>
        </w:rPr>
      </w:pPr>
    </w:p>
    <w:p w14:paraId="2F2C8BD7" w14:textId="77777777" w:rsidR="00742A3A" w:rsidRPr="00DC72D9" w:rsidRDefault="00742A3A" w:rsidP="00DC72D9">
      <w:pPr>
        <w:jc w:val="center"/>
        <w:rPr>
          <w:b/>
          <w:bCs/>
          <w:sz w:val="22"/>
          <w:szCs w:val="22"/>
        </w:rPr>
      </w:pPr>
    </w:p>
    <w:p w14:paraId="050EFFC3" w14:textId="66F70FF8" w:rsidR="008C3E1D" w:rsidRPr="00DC72D9" w:rsidRDefault="008C3E1D" w:rsidP="00DC72D9">
      <w:pPr>
        <w:jc w:val="center"/>
        <w:rPr>
          <w:b/>
          <w:bCs/>
          <w:sz w:val="22"/>
          <w:szCs w:val="22"/>
        </w:rPr>
      </w:pPr>
      <w:r w:rsidRPr="00DC72D9">
        <w:rPr>
          <w:b/>
          <w:bCs/>
          <w:sz w:val="22"/>
          <w:szCs w:val="22"/>
        </w:rPr>
        <w:t>TISZTELT KÉPVISELŐ-TESTÜLET!</w:t>
      </w:r>
    </w:p>
    <w:p w14:paraId="2B769875" w14:textId="77777777" w:rsidR="00FA2A18" w:rsidRPr="00DC72D9" w:rsidRDefault="00FA2A18" w:rsidP="00DC72D9">
      <w:pPr>
        <w:jc w:val="both"/>
        <w:rPr>
          <w:sz w:val="22"/>
          <w:szCs w:val="22"/>
        </w:rPr>
      </w:pPr>
    </w:p>
    <w:p w14:paraId="3F996FDF" w14:textId="77777777" w:rsidR="00FE5926" w:rsidRPr="00DC72D9" w:rsidRDefault="005E6AB0" w:rsidP="00DC72D9">
      <w:pPr>
        <w:jc w:val="both"/>
        <w:rPr>
          <w:sz w:val="22"/>
          <w:szCs w:val="22"/>
        </w:rPr>
      </w:pPr>
      <w:r w:rsidRPr="00DC72D9">
        <w:rPr>
          <w:sz w:val="22"/>
          <w:szCs w:val="22"/>
        </w:rPr>
        <w:t>A</w:t>
      </w:r>
      <w:r w:rsidR="00751823" w:rsidRPr="00DC72D9">
        <w:rPr>
          <w:sz w:val="22"/>
          <w:szCs w:val="22"/>
        </w:rPr>
        <w:t xml:space="preserve"> Zánka</w:t>
      </w:r>
      <w:r w:rsidRPr="00DC72D9">
        <w:rPr>
          <w:sz w:val="22"/>
          <w:szCs w:val="22"/>
        </w:rPr>
        <w:t xml:space="preserve"> </w:t>
      </w:r>
      <w:bookmarkStart w:id="1" w:name="_Hlk158108443"/>
      <w:r w:rsidR="008A20B5" w:rsidRPr="00DC72D9">
        <w:rPr>
          <w:sz w:val="22"/>
          <w:szCs w:val="22"/>
        </w:rPr>
        <w:t xml:space="preserve">belterület </w:t>
      </w:r>
      <w:r w:rsidR="00FE5926" w:rsidRPr="00DC72D9">
        <w:rPr>
          <w:sz w:val="22"/>
          <w:szCs w:val="22"/>
        </w:rPr>
        <w:t xml:space="preserve">311/9, 311/48, valamint 311/2 hrsz-ú belterületi, kivett helyi közút </w:t>
      </w:r>
      <w:bookmarkEnd w:id="1"/>
      <w:r w:rsidRPr="00DC72D9">
        <w:rPr>
          <w:sz w:val="22"/>
          <w:szCs w:val="22"/>
        </w:rPr>
        <w:t>nem rendelkezik közterület</w:t>
      </w:r>
      <w:r w:rsidRPr="00DC72D9">
        <w:rPr>
          <w:bCs/>
          <w:sz w:val="22"/>
          <w:szCs w:val="22"/>
        </w:rPr>
        <w:t xml:space="preserve"> elnevezéssel, </w:t>
      </w:r>
      <w:r w:rsidR="004C46E0" w:rsidRPr="00DC72D9">
        <w:rPr>
          <w:bCs/>
          <w:sz w:val="22"/>
          <w:szCs w:val="22"/>
        </w:rPr>
        <w:t>a</w:t>
      </w:r>
      <w:r w:rsidRPr="00DC72D9">
        <w:rPr>
          <w:sz w:val="22"/>
          <w:szCs w:val="22"/>
        </w:rPr>
        <w:t>mely</w:t>
      </w:r>
      <w:r w:rsidR="00FE5926" w:rsidRPr="00DC72D9">
        <w:rPr>
          <w:sz w:val="22"/>
          <w:szCs w:val="22"/>
        </w:rPr>
        <w:t>et a településrészen kialakítandó telekkialakítások tesznek szükségessé.</w:t>
      </w:r>
    </w:p>
    <w:p w14:paraId="5E714F88" w14:textId="77777777" w:rsidR="00FE5926" w:rsidRPr="00DC72D9" w:rsidRDefault="00FE5926" w:rsidP="00DC72D9">
      <w:pPr>
        <w:jc w:val="both"/>
        <w:rPr>
          <w:sz w:val="22"/>
          <w:szCs w:val="22"/>
        </w:rPr>
      </w:pPr>
    </w:p>
    <w:p w14:paraId="6022B959" w14:textId="27EF0DA0" w:rsidR="005E6AB0" w:rsidRPr="00DC72D9" w:rsidRDefault="00FE5926" w:rsidP="00DC72D9">
      <w:pPr>
        <w:jc w:val="both"/>
        <w:rPr>
          <w:sz w:val="22"/>
          <w:szCs w:val="22"/>
        </w:rPr>
      </w:pPr>
      <w:r w:rsidRPr="00DC72D9">
        <w:rPr>
          <w:sz w:val="22"/>
          <w:szCs w:val="22"/>
        </w:rPr>
        <w:t xml:space="preserve">A névtelen kivett helyi közutak elhelyezkedéséből adódóan célszerű azok azonos elnevezése, melyre az </w:t>
      </w:r>
      <w:r w:rsidRPr="00DC72D9">
        <w:rPr>
          <w:b/>
          <w:bCs/>
          <w:sz w:val="22"/>
          <w:szCs w:val="22"/>
        </w:rPr>
        <w:t>Erdőalja utca</w:t>
      </w:r>
      <w:r w:rsidRPr="00DC72D9">
        <w:rPr>
          <w:sz w:val="22"/>
          <w:szCs w:val="22"/>
        </w:rPr>
        <w:t xml:space="preserve"> elnevezés javasolt. </w:t>
      </w:r>
    </w:p>
    <w:p w14:paraId="433FFA27" w14:textId="77777777" w:rsidR="00A10B1C" w:rsidRPr="00DC72D9" w:rsidRDefault="00A10B1C" w:rsidP="00DC72D9">
      <w:pPr>
        <w:jc w:val="both"/>
        <w:rPr>
          <w:sz w:val="22"/>
          <w:szCs w:val="22"/>
        </w:rPr>
      </w:pPr>
    </w:p>
    <w:p w14:paraId="4647AFF1" w14:textId="77777777" w:rsidR="00A10B1C" w:rsidRPr="00DC72D9" w:rsidRDefault="00A10B1C" w:rsidP="00DC72D9">
      <w:pPr>
        <w:jc w:val="both"/>
        <w:rPr>
          <w:sz w:val="22"/>
          <w:szCs w:val="22"/>
        </w:rPr>
      </w:pPr>
    </w:p>
    <w:p w14:paraId="510CD386" w14:textId="0DEB35B2" w:rsidR="00851213" w:rsidRPr="00DC72D9" w:rsidRDefault="005532DE" w:rsidP="00DC72D9">
      <w:pPr>
        <w:jc w:val="center"/>
        <w:rPr>
          <w:sz w:val="22"/>
          <w:szCs w:val="22"/>
        </w:rPr>
      </w:pPr>
      <w:r w:rsidRPr="00DC72D9">
        <w:rPr>
          <w:noProof/>
          <w:sz w:val="22"/>
          <w:szCs w:val="22"/>
        </w:rPr>
        <w:drawing>
          <wp:inline distT="0" distB="0" distL="0" distR="0" wp14:anchorId="7C79337A" wp14:editId="0F2FBE76">
            <wp:extent cx="4551369" cy="4678680"/>
            <wp:effectExtent l="0" t="0" r="1905" b="7620"/>
            <wp:docPr id="996777798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285" cy="4679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AFF34" w14:textId="77777777" w:rsidR="003D686F" w:rsidRPr="00DC72D9" w:rsidRDefault="003D686F" w:rsidP="00DC72D9">
      <w:pPr>
        <w:jc w:val="both"/>
        <w:rPr>
          <w:sz w:val="22"/>
          <w:szCs w:val="22"/>
        </w:rPr>
      </w:pPr>
    </w:p>
    <w:p w14:paraId="5465F80C" w14:textId="66E9C0D2" w:rsidR="001611E3" w:rsidRPr="00DC72D9" w:rsidRDefault="001611E3" w:rsidP="00DC72D9">
      <w:pPr>
        <w:jc w:val="both"/>
        <w:rPr>
          <w:sz w:val="22"/>
          <w:szCs w:val="22"/>
        </w:rPr>
      </w:pPr>
    </w:p>
    <w:p w14:paraId="1C6D16D6" w14:textId="1CA70313" w:rsidR="005E6AB0" w:rsidRPr="00DC72D9" w:rsidRDefault="005E6AB0" w:rsidP="00DC72D9">
      <w:pPr>
        <w:rPr>
          <w:sz w:val="22"/>
          <w:szCs w:val="22"/>
        </w:rPr>
      </w:pPr>
    </w:p>
    <w:p w14:paraId="45326796" w14:textId="77777777" w:rsidR="00300424" w:rsidRPr="00DC72D9" w:rsidRDefault="00300424" w:rsidP="00DC72D9">
      <w:pPr>
        <w:jc w:val="both"/>
        <w:rPr>
          <w:sz w:val="22"/>
          <w:szCs w:val="22"/>
        </w:rPr>
      </w:pPr>
    </w:p>
    <w:p w14:paraId="4D9688FE" w14:textId="72D8712A" w:rsidR="003D6FE2" w:rsidRPr="00DC72D9" w:rsidRDefault="00B37E24" w:rsidP="00DC72D9">
      <w:pPr>
        <w:jc w:val="both"/>
        <w:rPr>
          <w:sz w:val="22"/>
          <w:szCs w:val="22"/>
        </w:rPr>
      </w:pPr>
      <w:r w:rsidRPr="00DC72D9">
        <w:rPr>
          <w:sz w:val="22"/>
          <w:szCs w:val="22"/>
        </w:rPr>
        <w:lastRenderedPageBreak/>
        <w:t xml:space="preserve">Magyarország helyi önkormányzatairól szóló törvény </w:t>
      </w:r>
      <w:r w:rsidR="000623D4" w:rsidRPr="00DC72D9">
        <w:rPr>
          <w:sz w:val="22"/>
          <w:szCs w:val="22"/>
        </w:rPr>
        <w:t>2011. évi CLXXXIX. törvény</w:t>
      </w:r>
      <w:r w:rsidR="008075E7" w:rsidRPr="00DC72D9">
        <w:rPr>
          <w:sz w:val="22"/>
          <w:szCs w:val="22"/>
        </w:rPr>
        <w:t xml:space="preserve"> (</w:t>
      </w:r>
      <w:proofErr w:type="spellStart"/>
      <w:r w:rsidR="008075E7" w:rsidRPr="00DC72D9">
        <w:rPr>
          <w:sz w:val="22"/>
          <w:szCs w:val="22"/>
        </w:rPr>
        <w:t>Mötv</w:t>
      </w:r>
      <w:proofErr w:type="spellEnd"/>
      <w:r w:rsidR="008075E7" w:rsidRPr="00DC72D9">
        <w:rPr>
          <w:sz w:val="22"/>
          <w:szCs w:val="22"/>
        </w:rPr>
        <w:t>.)</w:t>
      </w:r>
      <w:r w:rsidR="000623D4" w:rsidRPr="00DC72D9">
        <w:rPr>
          <w:sz w:val="22"/>
          <w:szCs w:val="22"/>
        </w:rPr>
        <w:t xml:space="preserve"> </w:t>
      </w:r>
      <w:r w:rsidRPr="00DC72D9">
        <w:rPr>
          <w:sz w:val="22"/>
          <w:szCs w:val="22"/>
        </w:rPr>
        <w:t>13. § (1) bekezdés 3. pontja az önkormányzat kötelező – a 42. § 8. pontja szerint át nem ruházható képviselő-testületi – feladatai közé sorolja a közterület</w:t>
      </w:r>
      <w:r w:rsidR="003D6FE2" w:rsidRPr="00DC72D9">
        <w:rPr>
          <w:sz w:val="22"/>
          <w:szCs w:val="22"/>
        </w:rPr>
        <w:t>ek</w:t>
      </w:r>
      <w:r w:rsidRPr="00DC72D9">
        <w:rPr>
          <w:sz w:val="22"/>
          <w:szCs w:val="22"/>
        </w:rPr>
        <w:t xml:space="preserve"> elnevezést. </w:t>
      </w:r>
    </w:p>
    <w:p w14:paraId="231269B8" w14:textId="77777777" w:rsidR="003D6FE2" w:rsidRPr="00DC72D9" w:rsidRDefault="003D6FE2" w:rsidP="00DC72D9">
      <w:pPr>
        <w:jc w:val="both"/>
        <w:rPr>
          <w:sz w:val="22"/>
          <w:szCs w:val="22"/>
        </w:rPr>
      </w:pPr>
    </w:p>
    <w:p w14:paraId="146E6B79" w14:textId="77777777" w:rsidR="005C0B7D" w:rsidRPr="00DC72D9" w:rsidRDefault="00095F93" w:rsidP="00DC72D9">
      <w:pPr>
        <w:jc w:val="center"/>
        <w:rPr>
          <w:b/>
          <w:bCs/>
          <w:sz w:val="22"/>
          <w:szCs w:val="22"/>
        </w:rPr>
      </w:pPr>
      <w:r w:rsidRPr="00DC72D9">
        <w:rPr>
          <w:b/>
          <w:bCs/>
          <w:sz w:val="22"/>
          <w:szCs w:val="22"/>
        </w:rPr>
        <w:t xml:space="preserve">Az </w:t>
      </w:r>
      <w:proofErr w:type="spellStart"/>
      <w:r w:rsidRPr="00DC72D9">
        <w:rPr>
          <w:b/>
          <w:bCs/>
          <w:sz w:val="22"/>
          <w:szCs w:val="22"/>
        </w:rPr>
        <w:t>Mötv</w:t>
      </w:r>
      <w:proofErr w:type="spellEnd"/>
      <w:r w:rsidRPr="00DC72D9">
        <w:rPr>
          <w:b/>
          <w:bCs/>
          <w:sz w:val="22"/>
          <w:szCs w:val="22"/>
        </w:rPr>
        <w:t>. értelmében</w:t>
      </w:r>
      <w:r w:rsidR="005C0B7D" w:rsidRPr="00DC72D9">
        <w:rPr>
          <w:b/>
          <w:bCs/>
          <w:sz w:val="22"/>
          <w:szCs w:val="22"/>
        </w:rPr>
        <w:t>:</w:t>
      </w:r>
    </w:p>
    <w:p w14:paraId="6B1DBA33" w14:textId="77777777" w:rsidR="005C0B7D" w:rsidRPr="00DC72D9" w:rsidRDefault="005C0B7D" w:rsidP="00DC72D9">
      <w:pPr>
        <w:jc w:val="both"/>
        <w:rPr>
          <w:sz w:val="22"/>
          <w:szCs w:val="22"/>
        </w:rPr>
      </w:pPr>
    </w:p>
    <w:p w14:paraId="7E5F2816" w14:textId="44EFFBEE" w:rsidR="00DC72D9" w:rsidRPr="00DC72D9" w:rsidRDefault="00DC72D9" w:rsidP="00DC72D9">
      <w:pPr>
        <w:jc w:val="both"/>
        <w:rPr>
          <w:i/>
          <w:iCs/>
          <w:sz w:val="22"/>
          <w:szCs w:val="22"/>
        </w:rPr>
      </w:pPr>
      <w:r w:rsidRPr="00DC72D9">
        <w:rPr>
          <w:b/>
          <w:bCs/>
          <w:i/>
          <w:iCs/>
          <w:sz w:val="22"/>
          <w:szCs w:val="22"/>
        </w:rPr>
        <w:t>14/A. §</w:t>
      </w:r>
      <w:r w:rsidR="00E445D8">
        <w:rPr>
          <w:b/>
          <w:bCs/>
          <w:i/>
          <w:iCs/>
          <w:sz w:val="22"/>
          <w:szCs w:val="22"/>
        </w:rPr>
        <w:t xml:space="preserve"> </w:t>
      </w:r>
      <w:r w:rsidRPr="00DC72D9">
        <w:rPr>
          <w:i/>
          <w:iCs/>
          <w:sz w:val="22"/>
          <w:szCs w:val="22"/>
        </w:rPr>
        <w:t>(1)</w:t>
      </w:r>
      <w:r w:rsidR="00E445D8">
        <w:rPr>
          <w:i/>
          <w:iCs/>
          <w:sz w:val="22"/>
          <w:szCs w:val="22"/>
        </w:rPr>
        <w:t xml:space="preserve"> </w:t>
      </w:r>
      <w:r w:rsidRPr="00DC72D9">
        <w:rPr>
          <w:i/>
          <w:iCs/>
          <w:sz w:val="22"/>
          <w:szCs w:val="22"/>
        </w:rPr>
        <w:t>Minden belterületi és olyan külterületi közterületet el kell nevezni, amely olyan ingatlanhoz vezet, amelyen a magyar építészetről szóló törvény szerinti épület található.</w:t>
      </w:r>
    </w:p>
    <w:p w14:paraId="51C23579" w14:textId="77777777" w:rsidR="00DC72D9" w:rsidRPr="00DC72D9" w:rsidRDefault="00DC72D9" w:rsidP="00DC72D9">
      <w:pPr>
        <w:jc w:val="both"/>
        <w:rPr>
          <w:i/>
          <w:iCs/>
          <w:sz w:val="22"/>
          <w:szCs w:val="22"/>
        </w:rPr>
      </w:pPr>
      <w:r w:rsidRPr="00DC72D9">
        <w:rPr>
          <w:i/>
          <w:iCs/>
          <w:sz w:val="22"/>
          <w:szCs w:val="22"/>
        </w:rPr>
        <w:t xml:space="preserve">(2) Közterület elnevezéseként nem alkalmazható </w:t>
      </w:r>
    </w:p>
    <w:p w14:paraId="2E509881" w14:textId="77777777" w:rsidR="00DC72D9" w:rsidRPr="00DC72D9" w:rsidRDefault="00DC72D9" w:rsidP="00DC72D9">
      <w:pPr>
        <w:jc w:val="both"/>
        <w:rPr>
          <w:i/>
          <w:iCs/>
          <w:sz w:val="22"/>
          <w:szCs w:val="22"/>
        </w:rPr>
      </w:pPr>
      <w:r w:rsidRPr="00DC72D9">
        <w:rPr>
          <w:i/>
          <w:iCs/>
          <w:sz w:val="22"/>
          <w:szCs w:val="22"/>
        </w:rPr>
        <w:t xml:space="preserve">a) ugyanazon településen vagy a fővárosban ugyanazon a kerületen belül azonos jellegű közterületre alkalmazandó azonos, </w:t>
      </w:r>
    </w:p>
    <w:p w14:paraId="002C3016" w14:textId="77777777" w:rsidR="00DC72D9" w:rsidRPr="00DC72D9" w:rsidRDefault="00DC72D9" w:rsidP="00DC72D9">
      <w:pPr>
        <w:jc w:val="both"/>
        <w:rPr>
          <w:i/>
          <w:iCs/>
          <w:sz w:val="22"/>
          <w:szCs w:val="22"/>
        </w:rPr>
      </w:pPr>
      <w:r w:rsidRPr="00DC72D9">
        <w:rPr>
          <w:i/>
          <w:iCs/>
          <w:sz w:val="22"/>
          <w:szCs w:val="22"/>
        </w:rPr>
        <w:t xml:space="preserve">b) kormányrendeletben meghatározottak szerint a közterületek megkülönböztetését lehetővé tevő szabályokkal való ellentét miatt összetéveszthető, vagy </w:t>
      </w:r>
    </w:p>
    <w:p w14:paraId="628B1906" w14:textId="77777777" w:rsidR="00DC72D9" w:rsidRPr="00DC72D9" w:rsidRDefault="00DC72D9" w:rsidP="00DC72D9">
      <w:pPr>
        <w:jc w:val="both"/>
        <w:rPr>
          <w:i/>
          <w:iCs/>
          <w:sz w:val="22"/>
          <w:szCs w:val="22"/>
        </w:rPr>
      </w:pPr>
      <w:r w:rsidRPr="00DC72D9">
        <w:rPr>
          <w:i/>
          <w:iCs/>
          <w:sz w:val="22"/>
          <w:szCs w:val="22"/>
        </w:rPr>
        <w:t xml:space="preserve">c) kormányrendeletben meghatározottak szerint a közterületek elnevezésére vonatkozó technikai feltételekkel ellentétes elnevezés. </w:t>
      </w:r>
    </w:p>
    <w:p w14:paraId="43EA49AA" w14:textId="77777777" w:rsidR="00DC72D9" w:rsidRPr="00DC72D9" w:rsidRDefault="00DC72D9" w:rsidP="00DC72D9">
      <w:pPr>
        <w:jc w:val="both"/>
        <w:rPr>
          <w:i/>
          <w:iCs/>
          <w:sz w:val="22"/>
          <w:szCs w:val="22"/>
        </w:rPr>
      </w:pPr>
      <w:r w:rsidRPr="00DC72D9">
        <w:rPr>
          <w:i/>
          <w:iCs/>
          <w:sz w:val="22"/>
          <w:szCs w:val="22"/>
        </w:rPr>
        <w:t>(3) Közterület élő személyről nem nevezhető el.</w:t>
      </w:r>
    </w:p>
    <w:p w14:paraId="4FCA47A9" w14:textId="0E18D1EE" w:rsidR="00DC72D9" w:rsidRPr="00DC72D9" w:rsidRDefault="00DC72D9" w:rsidP="00DC72D9">
      <w:pPr>
        <w:jc w:val="both"/>
        <w:rPr>
          <w:sz w:val="22"/>
          <w:szCs w:val="22"/>
        </w:rPr>
      </w:pPr>
    </w:p>
    <w:p w14:paraId="5AD21CF0" w14:textId="77777777" w:rsidR="00071B08" w:rsidRPr="00DC72D9" w:rsidRDefault="00651BF1" w:rsidP="00DC72D9">
      <w:pPr>
        <w:jc w:val="center"/>
        <w:rPr>
          <w:b/>
          <w:bCs/>
          <w:sz w:val="22"/>
          <w:szCs w:val="22"/>
        </w:rPr>
      </w:pPr>
      <w:r w:rsidRPr="00DC72D9">
        <w:rPr>
          <w:b/>
          <w:bCs/>
          <w:sz w:val="22"/>
          <w:szCs w:val="22"/>
        </w:rPr>
        <w:t>A közterületek elnevezésének, valamint az elnevezésük megváltoztatására irányuló kezdeményezés és a házszám-megállapítás szabályairól</w:t>
      </w:r>
      <w:r w:rsidR="0038705D" w:rsidRPr="00DC72D9">
        <w:rPr>
          <w:b/>
          <w:bCs/>
          <w:sz w:val="22"/>
          <w:szCs w:val="22"/>
        </w:rPr>
        <w:t xml:space="preserve"> szóló</w:t>
      </w:r>
      <w:r w:rsidRPr="00DC72D9">
        <w:rPr>
          <w:b/>
          <w:bCs/>
          <w:sz w:val="22"/>
          <w:szCs w:val="22"/>
        </w:rPr>
        <w:t xml:space="preserve"> </w:t>
      </w:r>
      <w:r w:rsidR="00886345" w:rsidRPr="00DC72D9">
        <w:rPr>
          <w:b/>
          <w:bCs/>
          <w:sz w:val="22"/>
          <w:szCs w:val="22"/>
        </w:rPr>
        <w:t xml:space="preserve">7/2023. (IV.27.) </w:t>
      </w:r>
      <w:r w:rsidR="004D1B6C" w:rsidRPr="00DC72D9">
        <w:rPr>
          <w:b/>
          <w:bCs/>
          <w:sz w:val="22"/>
          <w:szCs w:val="22"/>
        </w:rPr>
        <w:t xml:space="preserve"> </w:t>
      </w:r>
    </w:p>
    <w:p w14:paraId="073E8742" w14:textId="56DC41B8" w:rsidR="008E67C8" w:rsidRPr="00DC72D9" w:rsidRDefault="008E67C8" w:rsidP="00DC72D9">
      <w:pPr>
        <w:jc w:val="center"/>
        <w:rPr>
          <w:b/>
          <w:bCs/>
          <w:sz w:val="22"/>
          <w:szCs w:val="22"/>
        </w:rPr>
      </w:pPr>
      <w:r w:rsidRPr="00DC72D9">
        <w:rPr>
          <w:b/>
          <w:bCs/>
          <w:sz w:val="22"/>
          <w:szCs w:val="22"/>
        </w:rPr>
        <w:t>önkormányzati rendelet értelmében:</w:t>
      </w:r>
    </w:p>
    <w:p w14:paraId="04D7992A" w14:textId="77777777" w:rsidR="008E67C8" w:rsidRPr="00DC72D9" w:rsidRDefault="008E67C8" w:rsidP="00DC72D9">
      <w:pPr>
        <w:jc w:val="both"/>
        <w:rPr>
          <w:sz w:val="22"/>
          <w:szCs w:val="22"/>
        </w:rPr>
      </w:pPr>
    </w:p>
    <w:p w14:paraId="60395DDD" w14:textId="524E7B4F" w:rsidR="00071B08" w:rsidRPr="00DC72D9" w:rsidRDefault="00E17924" w:rsidP="00DC72D9">
      <w:pPr>
        <w:suppressAutoHyphens/>
        <w:jc w:val="center"/>
        <w:rPr>
          <w:rFonts w:eastAsia="Noto Sans CJK SC Regular"/>
          <w:b/>
          <w:bCs/>
          <w:i/>
          <w:iCs/>
          <w:kern w:val="2"/>
          <w:sz w:val="22"/>
          <w:szCs w:val="22"/>
          <w:lang w:eastAsia="zh-CN" w:bidi="hi-IN"/>
        </w:rPr>
      </w:pPr>
      <w:r w:rsidRPr="00DC72D9">
        <w:rPr>
          <w:rFonts w:eastAsia="Noto Sans CJK SC Regular"/>
          <w:b/>
          <w:bCs/>
          <w:i/>
          <w:iCs/>
          <w:kern w:val="2"/>
          <w:sz w:val="22"/>
          <w:szCs w:val="22"/>
          <w:lang w:eastAsia="zh-CN" w:bidi="hi-IN"/>
        </w:rPr>
        <w:t>„</w:t>
      </w:r>
      <w:r w:rsidR="00071B08" w:rsidRPr="00DC72D9">
        <w:rPr>
          <w:rFonts w:eastAsia="Noto Sans CJK SC Regular"/>
          <w:b/>
          <w:bCs/>
          <w:i/>
          <w:iCs/>
          <w:kern w:val="2"/>
          <w:sz w:val="22"/>
          <w:szCs w:val="22"/>
          <w:lang w:eastAsia="zh-CN" w:bidi="hi-IN"/>
        </w:rPr>
        <w:t>2. Közterületek elnevezése</w:t>
      </w:r>
    </w:p>
    <w:p w14:paraId="0CFB1BE7" w14:textId="77777777" w:rsidR="00456C91" w:rsidRDefault="00456C91" w:rsidP="00DC72D9">
      <w:pPr>
        <w:suppressAutoHyphens/>
        <w:jc w:val="center"/>
        <w:rPr>
          <w:rFonts w:eastAsia="Noto Sans CJK SC Regular"/>
          <w:b/>
          <w:bCs/>
          <w:i/>
          <w:iCs/>
          <w:kern w:val="2"/>
          <w:sz w:val="22"/>
          <w:szCs w:val="22"/>
          <w:lang w:eastAsia="zh-CN" w:bidi="hi-IN"/>
        </w:rPr>
      </w:pPr>
    </w:p>
    <w:p w14:paraId="13D2D775" w14:textId="550A736E" w:rsidR="00071B08" w:rsidRPr="00DC72D9" w:rsidRDefault="00071B08" w:rsidP="00DC72D9">
      <w:pPr>
        <w:suppressAutoHyphens/>
        <w:jc w:val="center"/>
        <w:rPr>
          <w:rFonts w:eastAsia="Noto Sans CJK SC Regular"/>
          <w:b/>
          <w:bCs/>
          <w:i/>
          <w:iCs/>
          <w:kern w:val="2"/>
          <w:sz w:val="22"/>
          <w:szCs w:val="22"/>
          <w:lang w:eastAsia="zh-CN" w:bidi="hi-IN"/>
        </w:rPr>
      </w:pPr>
      <w:r w:rsidRPr="00DC72D9">
        <w:rPr>
          <w:rFonts w:eastAsia="Noto Sans CJK SC Regular"/>
          <w:b/>
          <w:bCs/>
          <w:i/>
          <w:iCs/>
          <w:kern w:val="2"/>
          <w:sz w:val="22"/>
          <w:szCs w:val="22"/>
          <w:lang w:eastAsia="zh-CN" w:bidi="hi-IN"/>
        </w:rPr>
        <w:t>2. §</w:t>
      </w:r>
    </w:p>
    <w:p w14:paraId="1AA053C3" w14:textId="77777777" w:rsidR="00071B08" w:rsidRDefault="00071B08" w:rsidP="00DC72D9">
      <w:pPr>
        <w:suppressAutoHyphens/>
        <w:jc w:val="both"/>
        <w:rPr>
          <w:rFonts w:eastAsia="Noto Sans CJK SC Regular"/>
          <w:i/>
          <w:iCs/>
          <w:kern w:val="2"/>
          <w:sz w:val="22"/>
          <w:szCs w:val="22"/>
          <w:lang w:eastAsia="zh-CN" w:bidi="hi-IN"/>
        </w:rPr>
      </w:pPr>
      <w:r w:rsidRPr="00DC72D9">
        <w:rPr>
          <w:rFonts w:eastAsia="Noto Sans CJK SC Regular"/>
          <w:i/>
          <w:iCs/>
          <w:kern w:val="2"/>
          <w:sz w:val="22"/>
          <w:szCs w:val="22"/>
          <w:lang w:eastAsia="zh-CN" w:bidi="hi-IN"/>
        </w:rPr>
        <w:t>A közterületek elnevezésénél figyelemmel kell lenni a helyi kulturális, természeti vagy történelmi értékekre, sajátosságokra, a magyar nyelvhelyesség követelményeire, továbbá arra, hogy az elnevezés közérthető legyen.</w:t>
      </w:r>
    </w:p>
    <w:p w14:paraId="3DE78C25" w14:textId="77777777" w:rsidR="00456C91" w:rsidRPr="00DC72D9" w:rsidRDefault="00456C91" w:rsidP="00DC72D9">
      <w:pPr>
        <w:suppressAutoHyphens/>
        <w:jc w:val="both"/>
        <w:rPr>
          <w:rFonts w:eastAsia="Noto Sans CJK SC Regular"/>
          <w:i/>
          <w:iCs/>
          <w:kern w:val="2"/>
          <w:sz w:val="22"/>
          <w:szCs w:val="22"/>
          <w:lang w:eastAsia="zh-CN" w:bidi="hi-IN"/>
        </w:rPr>
      </w:pPr>
    </w:p>
    <w:p w14:paraId="13BA126B" w14:textId="77777777" w:rsidR="00071B08" w:rsidRPr="00DC72D9" w:rsidRDefault="00071B08" w:rsidP="00DC72D9">
      <w:pPr>
        <w:suppressAutoHyphens/>
        <w:jc w:val="center"/>
        <w:rPr>
          <w:rFonts w:eastAsia="Noto Sans CJK SC Regular"/>
          <w:b/>
          <w:bCs/>
          <w:i/>
          <w:iCs/>
          <w:kern w:val="2"/>
          <w:sz w:val="22"/>
          <w:szCs w:val="22"/>
          <w:lang w:eastAsia="zh-CN" w:bidi="hi-IN"/>
        </w:rPr>
      </w:pPr>
      <w:r w:rsidRPr="00DC72D9">
        <w:rPr>
          <w:rFonts w:eastAsia="Noto Sans CJK SC Regular"/>
          <w:b/>
          <w:bCs/>
          <w:i/>
          <w:iCs/>
          <w:kern w:val="2"/>
          <w:sz w:val="22"/>
          <w:szCs w:val="22"/>
          <w:lang w:eastAsia="zh-CN" w:bidi="hi-IN"/>
        </w:rPr>
        <w:t>3. §</w:t>
      </w:r>
    </w:p>
    <w:p w14:paraId="64615DA6" w14:textId="77777777" w:rsidR="00071B08" w:rsidRPr="00DC72D9" w:rsidRDefault="00071B08" w:rsidP="00DC72D9">
      <w:pPr>
        <w:suppressAutoHyphens/>
        <w:jc w:val="both"/>
        <w:rPr>
          <w:rFonts w:eastAsia="Noto Sans CJK SC Regular"/>
          <w:i/>
          <w:iCs/>
          <w:kern w:val="2"/>
          <w:sz w:val="22"/>
          <w:szCs w:val="22"/>
          <w:lang w:eastAsia="zh-CN" w:bidi="hi-IN"/>
        </w:rPr>
      </w:pPr>
      <w:r w:rsidRPr="00DC72D9">
        <w:rPr>
          <w:rFonts w:eastAsia="Noto Sans CJK SC Regular"/>
          <w:i/>
          <w:iCs/>
          <w:kern w:val="2"/>
          <w:sz w:val="22"/>
          <w:szCs w:val="22"/>
          <w:lang w:eastAsia="zh-CN" w:bidi="hi-IN"/>
        </w:rPr>
        <w:t>(1) Kiemelkedő, köztiszteletben álló személyről közterületet elnevezni halála után 20 év elteltével lehet.</w:t>
      </w:r>
    </w:p>
    <w:p w14:paraId="06528DCA" w14:textId="77777777" w:rsidR="00071B08" w:rsidRPr="00DC72D9" w:rsidRDefault="00071B08" w:rsidP="00DC72D9">
      <w:pPr>
        <w:suppressAutoHyphens/>
        <w:jc w:val="both"/>
        <w:rPr>
          <w:rFonts w:eastAsia="Noto Sans CJK SC Regular"/>
          <w:i/>
          <w:iCs/>
          <w:kern w:val="2"/>
          <w:sz w:val="22"/>
          <w:szCs w:val="22"/>
          <w:lang w:eastAsia="zh-CN" w:bidi="hi-IN"/>
        </w:rPr>
      </w:pPr>
      <w:r w:rsidRPr="00DC72D9">
        <w:rPr>
          <w:rFonts w:eastAsia="Noto Sans CJK SC Regular"/>
          <w:i/>
          <w:iCs/>
          <w:kern w:val="2"/>
          <w:sz w:val="22"/>
          <w:szCs w:val="22"/>
          <w:lang w:eastAsia="zh-CN" w:bidi="hi-IN"/>
        </w:rPr>
        <w:t>(2) A közterület elnevezésekor előnyben kell részesíteni a helyben jól ismert, a településhez születése, vagy munkássága folytán erősen kötődő, a helyi társadalom körében is elismert személyekről történő névadást.</w:t>
      </w:r>
    </w:p>
    <w:p w14:paraId="281621C0" w14:textId="77777777" w:rsidR="00071B08" w:rsidRPr="00DC72D9" w:rsidRDefault="00071B08" w:rsidP="00DC72D9">
      <w:pPr>
        <w:suppressAutoHyphens/>
        <w:jc w:val="both"/>
        <w:rPr>
          <w:rFonts w:eastAsia="Noto Sans CJK SC Regular"/>
          <w:i/>
          <w:iCs/>
          <w:kern w:val="2"/>
          <w:sz w:val="22"/>
          <w:szCs w:val="22"/>
          <w:lang w:eastAsia="zh-CN" w:bidi="hi-IN"/>
        </w:rPr>
      </w:pPr>
      <w:r w:rsidRPr="00DC72D9">
        <w:rPr>
          <w:rFonts w:eastAsia="Noto Sans CJK SC Regular"/>
          <w:i/>
          <w:iCs/>
          <w:kern w:val="2"/>
          <w:sz w:val="22"/>
          <w:szCs w:val="22"/>
          <w:lang w:eastAsia="zh-CN" w:bidi="hi-IN"/>
        </w:rPr>
        <w:t>(3) Kizárólag vezetéknevet alkalmazni csak akkor szabad, ha a névadó személyiség általánosan ismert, vagy ha az elnevezés egy családról történik.</w:t>
      </w:r>
    </w:p>
    <w:p w14:paraId="74199265" w14:textId="77777777" w:rsidR="00071B08" w:rsidRPr="00DC72D9" w:rsidRDefault="00071B08" w:rsidP="00DC72D9">
      <w:pPr>
        <w:suppressAutoHyphens/>
        <w:jc w:val="both"/>
        <w:rPr>
          <w:rFonts w:eastAsia="Noto Sans CJK SC Regular"/>
          <w:i/>
          <w:iCs/>
          <w:kern w:val="2"/>
          <w:sz w:val="22"/>
          <w:szCs w:val="22"/>
          <w:lang w:eastAsia="zh-CN" w:bidi="hi-IN"/>
        </w:rPr>
      </w:pPr>
      <w:r w:rsidRPr="00DC72D9">
        <w:rPr>
          <w:rFonts w:eastAsia="Noto Sans CJK SC Regular"/>
          <w:i/>
          <w:iCs/>
          <w:kern w:val="2"/>
          <w:sz w:val="22"/>
          <w:szCs w:val="22"/>
          <w:lang w:eastAsia="zh-CN" w:bidi="hi-IN"/>
        </w:rPr>
        <w:t>(4) Új közterület elnevezésénél betűk vagy számjegyek nem helyettesíthetik a közterületnevet.</w:t>
      </w:r>
    </w:p>
    <w:p w14:paraId="2A8334A3" w14:textId="77777777" w:rsidR="00456C91" w:rsidRDefault="00456C91" w:rsidP="00DC72D9">
      <w:pPr>
        <w:suppressAutoHyphens/>
        <w:jc w:val="center"/>
        <w:rPr>
          <w:rFonts w:eastAsia="Noto Sans CJK SC Regular"/>
          <w:b/>
          <w:bCs/>
          <w:i/>
          <w:iCs/>
          <w:kern w:val="2"/>
          <w:sz w:val="22"/>
          <w:szCs w:val="22"/>
          <w:lang w:eastAsia="zh-CN" w:bidi="hi-IN"/>
        </w:rPr>
      </w:pPr>
    </w:p>
    <w:p w14:paraId="675B8FD0" w14:textId="77777777" w:rsidR="00071B08" w:rsidRPr="00DC72D9" w:rsidRDefault="00071B08" w:rsidP="00DC72D9">
      <w:pPr>
        <w:suppressAutoHyphens/>
        <w:jc w:val="center"/>
        <w:rPr>
          <w:rFonts w:eastAsia="Noto Sans CJK SC Regular"/>
          <w:b/>
          <w:bCs/>
          <w:i/>
          <w:iCs/>
          <w:kern w:val="2"/>
          <w:sz w:val="22"/>
          <w:szCs w:val="22"/>
          <w:lang w:eastAsia="zh-CN" w:bidi="hi-IN"/>
        </w:rPr>
      </w:pPr>
      <w:r w:rsidRPr="00DC72D9">
        <w:rPr>
          <w:rFonts w:eastAsia="Noto Sans CJK SC Regular"/>
          <w:b/>
          <w:bCs/>
          <w:i/>
          <w:iCs/>
          <w:kern w:val="2"/>
          <w:sz w:val="22"/>
          <w:szCs w:val="22"/>
          <w:lang w:eastAsia="zh-CN" w:bidi="hi-IN"/>
        </w:rPr>
        <w:t>6. §</w:t>
      </w:r>
    </w:p>
    <w:p w14:paraId="3EA8FEB2" w14:textId="77777777" w:rsidR="00071B08" w:rsidRPr="00DC72D9" w:rsidRDefault="00071B08" w:rsidP="00DC72D9">
      <w:pPr>
        <w:suppressAutoHyphens/>
        <w:jc w:val="both"/>
        <w:rPr>
          <w:rFonts w:eastAsia="Noto Sans CJK SC Regular"/>
          <w:i/>
          <w:iCs/>
          <w:kern w:val="2"/>
          <w:sz w:val="22"/>
          <w:szCs w:val="22"/>
          <w:lang w:eastAsia="zh-CN" w:bidi="hi-IN"/>
        </w:rPr>
      </w:pPr>
      <w:r w:rsidRPr="00DC72D9">
        <w:rPr>
          <w:rFonts w:eastAsia="Noto Sans CJK SC Regular"/>
          <w:i/>
          <w:iCs/>
          <w:kern w:val="2"/>
          <w:sz w:val="22"/>
          <w:szCs w:val="22"/>
          <w:lang w:eastAsia="zh-CN" w:bidi="hi-IN"/>
        </w:rPr>
        <w:t>(1) A közterület elnevezése és megváltoztatása a Képviselő-testület hatáskörébe tartozik. Az elnevezésről, annak megváltoztatásáról a képviselő-testület határozattal dönt.</w:t>
      </w:r>
    </w:p>
    <w:p w14:paraId="1F8EBFC5" w14:textId="4C939236" w:rsidR="00071B08" w:rsidRPr="00DC72D9" w:rsidRDefault="00071B08" w:rsidP="00456C91">
      <w:pPr>
        <w:suppressAutoHyphens/>
        <w:jc w:val="both"/>
        <w:rPr>
          <w:rFonts w:eastAsia="Noto Sans CJK SC Regular"/>
          <w:i/>
          <w:iCs/>
          <w:kern w:val="2"/>
          <w:sz w:val="22"/>
          <w:szCs w:val="22"/>
          <w:lang w:eastAsia="zh-CN" w:bidi="hi-IN"/>
        </w:rPr>
      </w:pPr>
    </w:p>
    <w:p w14:paraId="425FB152" w14:textId="5D9632D9" w:rsidR="00071B08" w:rsidRPr="00DC72D9" w:rsidRDefault="00071B08" w:rsidP="00DC72D9">
      <w:pPr>
        <w:suppressAutoHyphens/>
        <w:jc w:val="center"/>
        <w:rPr>
          <w:rFonts w:eastAsia="Noto Sans CJK SC Regular"/>
          <w:b/>
          <w:bCs/>
          <w:i/>
          <w:iCs/>
          <w:kern w:val="2"/>
          <w:sz w:val="22"/>
          <w:szCs w:val="22"/>
          <w:lang w:eastAsia="zh-CN" w:bidi="hi-IN"/>
        </w:rPr>
      </w:pPr>
      <w:r w:rsidRPr="00DC72D9">
        <w:rPr>
          <w:rFonts w:eastAsia="Noto Sans CJK SC Regular"/>
          <w:b/>
          <w:bCs/>
          <w:i/>
          <w:iCs/>
          <w:kern w:val="2"/>
          <w:sz w:val="22"/>
          <w:szCs w:val="22"/>
          <w:lang w:eastAsia="zh-CN" w:bidi="hi-IN"/>
        </w:rPr>
        <w:t>7. §</w:t>
      </w:r>
    </w:p>
    <w:p w14:paraId="6C227EF0" w14:textId="77777777" w:rsidR="00071B08" w:rsidRPr="00DC72D9" w:rsidRDefault="00071B08" w:rsidP="00DC72D9">
      <w:pPr>
        <w:suppressAutoHyphens/>
        <w:jc w:val="both"/>
        <w:rPr>
          <w:rFonts w:eastAsia="Noto Sans CJK SC Regular"/>
          <w:i/>
          <w:iCs/>
          <w:kern w:val="2"/>
          <w:sz w:val="22"/>
          <w:szCs w:val="22"/>
          <w:lang w:eastAsia="zh-CN" w:bidi="hi-IN"/>
        </w:rPr>
      </w:pPr>
      <w:r w:rsidRPr="00DC72D9">
        <w:rPr>
          <w:rFonts w:eastAsia="Noto Sans CJK SC Regular"/>
          <w:i/>
          <w:iCs/>
          <w:kern w:val="2"/>
          <w:sz w:val="22"/>
          <w:szCs w:val="22"/>
          <w:lang w:eastAsia="zh-CN" w:bidi="hi-IN"/>
        </w:rPr>
        <w:t>(1) A közterület elnevezésében, elnevezésének megváltoztatásában érintett közterület lakóinak véleményét ki kell kérni.</w:t>
      </w:r>
    </w:p>
    <w:p w14:paraId="13B7D702" w14:textId="77777777" w:rsidR="00A8548D" w:rsidRPr="00DC72D9" w:rsidRDefault="00A8548D" w:rsidP="00DC72D9">
      <w:pPr>
        <w:jc w:val="both"/>
        <w:rPr>
          <w:sz w:val="22"/>
          <w:szCs w:val="22"/>
        </w:rPr>
      </w:pPr>
    </w:p>
    <w:p w14:paraId="268DC0A7" w14:textId="318826E4" w:rsidR="002E3147" w:rsidRPr="00DC72D9" w:rsidRDefault="002B6DA0" w:rsidP="00DC72D9">
      <w:pPr>
        <w:jc w:val="both"/>
        <w:rPr>
          <w:sz w:val="22"/>
          <w:szCs w:val="22"/>
        </w:rPr>
      </w:pPr>
      <w:r w:rsidRPr="00DC72D9">
        <w:rPr>
          <w:sz w:val="22"/>
          <w:szCs w:val="22"/>
        </w:rPr>
        <w:t>A</w:t>
      </w:r>
      <w:r w:rsidR="003D6D05" w:rsidRPr="00DC72D9">
        <w:rPr>
          <w:sz w:val="22"/>
          <w:szCs w:val="22"/>
        </w:rPr>
        <w:t xml:space="preserve">z elnevezésekre vonatkozó </w:t>
      </w:r>
      <w:r w:rsidRPr="00DC72D9">
        <w:rPr>
          <w:sz w:val="22"/>
          <w:szCs w:val="22"/>
        </w:rPr>
        <w:t>javaslat</w:t>
      </w:r>
      <w:r w:rsidR="00DD1027" w:rsidRPr="00DC72D9">
        <w:rPr>
          <w:sz w:val="22"/>
          <w:szCs w:val="22"/>
        </w:rPr>
        <w:t xml:space="preserve"> a</w:t>
      </w:r>
      <w:r w:rsidRPr="00DC72D9">
        <w:rPr>
          <w:sz w:val="22"/>
          <w:szCs w:val="22"/>
        </w:rPr>
        <w:t xml:space="preserve"> helyben szokásos módon</w:t>
      </w:r>
      <w:r w:rsidR="008A4877" w:rsidRPr="00DC72D9">
        <w:rPr>
          <w:sz w:val="22"/>
          <w:szCs w:val="22"/>
        </w:rPr>
        <w:t>, 202</w:t>
      </w:r>
      <w:r w:rsidR="002E3147" w:rsidRPr="00DC72D9">
        <w:rPr>
          <w:sz w:val="22"/>
          <w:szCs w:val="22"/>
        </w:rPr>
        <w:t>5. április 2</w:t>
      </w:r>
      <w:r w:rsidR="00774437" w:rsidRPr="00DC72D9">
        <w:rPr>
          <w:sz w:val="22"/>
          <w:szCs w:val="22"/>
        </w:rPr>
        <w:t>9</w:t>
      </w:r>
      <w:r w:rsidR="002E3147" w:rsidRPr="00DC72D9">
        <w:rPr>
          <w:sz w:val="22"/>
          <w:szCs w:val="22"/>
        </w:rPr>
        <w:t xml:space="preserve">-én </w:t>
      </w:r>
      <w:r w:rsidRPr="00DC72D9">
        <w:rPr>
          <w:sz w:val="22"/>
          <w:szCs w:val="22"/>
        </w:rPr>
        <w:t>közzé</w:t>
      </w:r>
      <w:r w:rsidR="00DD1027" w:rsidRPr="00DC72D9">
        <w:rPr>
          <w:sz w:val="22"/>
          <w:szCs w:val="22"/>
        </w:rPr>
        <w:t xml:space="preserve"> lett téve</w:t>
      </w:r>
      <w:r w:rsidR="0042357D" w:rsidRPr="00DC72D9">
        <w:rPr>
          <w:sz w:val="22"/>
          <w:szCs w:val="22"/>
        </w:rPr>
        <w:t xml:space="preserve">, </w:t>
      </w:r>
      <w:r w:rsidR="00FF5125" w:rsidRPr="00DC72D9">
        <w:rPr>
          <w:sz w:val="22"/>
          <w:szCs w:val="22"/>
        </w:rPr>
        <w:t>a</w:t>
      </w:r>
      <w:r w:rsidR="0042357D" w:rsidRPr="00DC72D9">
        <w:rPr>
          <w:sz w:val="22"/>
          <w:szCs w:val="22"/>
        </w:rPr>
        <w:t>melyre</w:t>
      </w:r>
      <w:r w:rsidR="00DD1027" w:rsidRPr="00DC72D9">
        <w:rPr>
          <w:sz w:val="22"/>
          <w:szCs w:val="22"/>
        </w:rPr>
        <w:t xml:space="preserve"> </w:t>
      </w:r>
      <w:r w:rsidR="0042357D" w:rsidRPr="00DC72D9">
        <w:rPr>
          <w:sz w:val="22"/>
          <w:szCs w:val="22"/>
        </w:rPr>
        <w:t>lakossági vélemény, észrevétel, javaslat nem érkezett</w:t>
      </w:r>
      <w:r w:rsidR="002E3147" w:rsidRPr="00DC72D9">
        <w:rPr>
          <w:sz w:val="22"/>
          <w:szCs w:val="22"/>
        </w:rPr>
        <w:t>.</w:t>
      </w:r>
    </w:p>
    <w:p w14:paraId="3E43658B" w14:textId="77777777" w:rsidR="002E3147" w:rsidRPr="00DC72D9" w:rsidRDefault="002E3147" w:rsidP="00DC72D9">
      <w:pPr>
        <w:jc w:val="both"/>
        <w:rPr>
          <w:sz w:val="22"/>
          <w:szCs w:val="22"/>
        </w:rPr>
      </w:pPr>
    </w:p>
    <w:p w14:paraId="736DB667" w14:textId="4D99288B" w:rsidR="008C3E1D" w:rsidRPr="00DC72D9" w:rsidRDefault="00602DE6" w:rsidP="00DC72D9">
      <w:pPr>
        <w:jc w:val="both"/>
        <w:rPr>
          <w:sz w:val="22"/>
          <w:szCs w:val="22"/>
        </w:rPr>
      </w:pPr>
      <w:r w:rsidRPr="00DC72D9">
        <w:rPr>
          <w:sz w:val="22"/>
          <w:szCs w:val="22"/>
        </w:rPr>
        <w:t>Kérem a Tisztelt Képviselő-testületet, hogy az előterjesztést megvitatni és a határozati javaslatot elfogadni szíveskedjen</w:t>
      </w:r>
      <w:r w:rsidR="008C3E1D" w:rsidRPr="00DC72D9">
        <w:rPr>
          <w:sz w:val="22"/>
          <w:szCs w:val="22"/>
        </w:rPr>
        <w:t>.</w:t>
      </w:r>
    </w:p>
    <w:p w14:paraId="52FB7C76" w14:textId="77777777" w:rsidR="00F63D63" w:rsidRPr="00DC72D9" w:rsidRDefault="00F63D63" w:rsidP="00DC72D9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1"/>
        <w:gridCol w:w="4551"/>
      </w:tblGrid>
      <w:tr w:rsidR="00F63D63" w:rsidRPr="00DC72D9" w14:paraId="236F4899" w14:textId="77777777" w:rsidTr="00A8548D">
        <w:tc>
          <w:tcPr>
            <w:tcW w:w="4521" w:type="dxa"/>
            <w:shd w:val="clear" w:color="auto" w:fill="auto"/>
          </w:tcPr>
          <w:p w14:paraId="14E29C34" w14:textId="77777777" w:rsidR="00F63D63" w:rsidRPr="00DC72D9" w:rsidRDefault="00F63D63" w:rsidP="00DC72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51" w:type="dxa"/>
            <w:shd w:val="clear" w:color="auto" w:fill="auto"/>
          </w:tcPr>
          <w:p w14:paraId="548F287E" w14:textId="77777777" w:rsidR="00F63D63" w:rsidRPr="00DC72D9" w:rsidRDefault="00F63D63" w:rsidP="00DC72D9">
            <w:pPr>
              <w:jc w:val="center"/>
              <w:rPr>
                <w:b/>
                <w:sz w:val="22"/>
                <w:szCs w:val="22"/>
              </w:rPr>
            </w:pPr>
            <w:r w:rsidRPr="00DC72D9">
              <w:rPr>
                <w:b/>
                <w:sz w:val="22"/>
                <w:szCs w:val="22"/>
              </w:rPr>
              <w:t>HATÁROZATI JAVASLAT</w:t>
            </w:r>
          </w:p>
          <w:p w14:paraId="13114D0E" w14:textId="77777777" w:rsidR="00F63D63" w:rsidRPr="00DC72D9" w:rsidRDefault="00F63D63" w:rsidP="00DC72D9">
            <w:pPr>
              <w:jc w:val="both"/>
              <w:rPr>
                <w:sz w:val="22"/>
                <w:szCs w:val="22"/>
              </w:rPr>
            </w:pPr>
          </w:p>
          <w:p w14:paraId="19C5DF6A" w14:textId="10E9DF25" w:rsidR="00A91629" w:rsidRPr="00DC72D9" w:rsidRDefault="008C733B" w:rsidP="00DC72D9">
            <w:pPr>
              <w:jc w:val="both"/>
              <w:rPr>
                <w:sz w:val="22"/>
                <w:szCs w:val="22"/>
              </w:rPr>
            </w:pPr>
            <w:r w:rsidRPr="00DC72D9">
              <w:rPr>
                <w:sz w:val="22"/>
                <w:szCs w:val="22"/>
              </w:rPr>
              <w:t>Zánka</w:t>
            </w:r>
            <w:r w:rsidR="00F63D63" w:rsidRPr="00DC72D9">
              <w:rPr>
                <w:sz w:val="22"/>
                <w:szCs w:val="22"/>
              </w:rPr>
              <w:t xml:space="preserve"> Község Önkormányzata Képviselő-testülete</w:t>
            </w:r>
            <w:r w:rsidR="00A91629" w:rsidRPr="00DC72D9">
              <w:rPr>
                <w:sz w:val="22"/>
                <w:szCs w:val="22"/>
              </w:rPr>
              <w:t xml:space="preserve"> </w:t>
            </w:r>
            <w:r w:rsidR="009F1B90" w:rsidRPr="00DC72D9">
              <w:rPr>
                <w:sz w:val="22"/>
                <w:szCs w:val="22"/>
              </w:rPr>
              <w:t>a</w:t>
            </w:r>
            <w:r w:rsidR="00A91629" w:rsidRPr="00DC72D9">
              <w:rPr>
                <w:sz w:val="22"/>
                <w:szCs w:val="22"/>
              </w:rPr>
              <w:t xml:space="preserve"> </w:t>
            </w:r>
            <w:r w:rsidR="002E3147" w:rsidRPr="00DC72D9">
              <w:rPr>
                <w:sz w:val="22"/>
                <w:szCs w:val="22"/>
              </w:rPr>
              <w:t xml:space="preserve">Zánka </w:t>
            </w:r>
            <w:r w:rsidR="002E3147" w:rsidRPr="00DC72D9">
              <w:rPr>
                <w:b/>
                <w:bCs/>
                <w:sz w:val="22"/>
                <w:szCs w:val="22"/>
              </w:rPr>
              <w:t xml:space="preserve">311/9, 311/48, valamint 311/2 </w:t>
            </w:r>
            <w:r w:rsidR="002E3147" w:rsidRPr="00DC72D9">
              <w:rPr>
                <w:b/>
                <w:bCs/>
                <w:sz w:val="22"/>
                <w:szCs w:val="22"/>
              </w:rPr>
              <w:lastRenderedPageBreak/>
              <w:t>hrsz-ú</w:t>
            </w:r>
            <w:r w:rsidR="002E3147" w:rsidRPr="00DC72D9">
              <w:rPr>
                <w:sz w:val="22"/>
                <w:szCs w:val="22"/>
              </w:rPr>
              <w:t xml:space="preserve"> belterületi, kivett helyi </w:t>
            </w:r>
            <w:r w:rsidR="00A91629" w:rsidRPr="00DC72D9">
              <w:rPr>
                <w:sz w:val="22"/>
                <w:szCs w:val="22"/>
              </w:rPr>
              <w:t>köz</w:t>
            </w:r>
            <w:r w:rsidR="00A8548D" w:rsidRPr="00DC72D9">
              <w:rPr>
                <w:sz w:val="22"/>
                <w:szCs w:val="22"/>
              </w:rPr>
              <w:t>uta</w:t>
            </w:r>
            <w:r w:rsidR="00A91629" w:rsidRPr="00DC72D9">
              <w:rPr>
                <w:sz w:val="22"/>
                <w:szCs w:val="22"/>
              </w:rPr>
              <w:t xml:space="preserve">t </w:t>
            </w:r>
            <w:r w:rsidR="002E3147" w:rsidRPr="00DC72D9">
              <w:rPr>
                <w:b/>
                <w:bCs/>
                <w:sz w:val="22"/>
                <w:szCs w:val="22"/>
              </w:rPr>
              <w:t>Erdőalja</w:t>
            </w:r>
            <w:r w:rsidR="009F1B90" w:rsidRPr="00DC72D9">
              <w:rPr>
                <w:b/>
                <w:bCs/>
                <w:sz w:val="22"/>
                <w:szCs w:val="22"/>
              </w:rPr>
              <w:t xml:space="preserve"> utc</w:t>
            </w:r>
            <w:r w:rsidR="004443C8" w:rsidRPr="00DC72D9">
              <w:rPr>
                <w:b/>
                <w:bCs/>
                <w:sz w:val="22"/>
                <w:szCs w:val="22"/>
              </w:rPr>
              <w:t xml:space="preserve">a </w:t>
            </w:r>
            <w:r w:rsidR="004443C8" w:rsidRPr="00DC72D9">
              <w:rPr>
                <w:sz w:val="22"/>
                <w:szCs w:val="22"/>
              </w:rPr>
              <w:t>néven</w:t>
            </w:r>
            <w:r w:rsidR="00D657CE" w:rsidRPr="00DC72D9">
              <w:rPr>
                <w:sz w:val="22"/>
                <w:szCs w:val="22"/>
              </w:rPr>
              <w:t xml:space="preserve"> </w:t>
            </w:r>
            <w:r w:rsidR="00A91629" w:rsidRPr="00DC72D9">
              <w:rPr>
                <w:sz w:val="22"/>
                <w:szCs w:val="22"/>
              </w:rPr>
              <w:t>nevezi</w:t>
            </w:r>
            <w:r w:rsidR="004443C8" w:rsidRPr="00DC72D9">
              <w:rPr>
                <w:sz w:val="22"/>
                <w:szCs w:val="22"/>
              </w:rPr>
              <w:t xml:space="preserve"> el.</w:t>
            </w:r>
          </w:p>
          <w:p w14:paraId="5718AA5E" w14:textId="77777777" w:rsidR="00A91629" w:rsidRPr="00DC72D9" w:rsidRDefault="00A91629" w:rsidP="00DC72D9">
            <w:pPr>
              <w:jc w:val="both"/>
              <w:rPr>
                <w:sz w:val="22"/>
                <w:szCs w:val="22"/>
              </w:rPr>
            </w:pPr>
          </w:p>
          <w:p w14:paraId="684CAF37" w14:textId="23D53DFA" w:rsidR="00A91629" w:rsidRPr="00DC72D9" w:rsidRDefault="00A91629" w:rsidP="00DC72D9">
            <w:pPr>
              <w:jc w:val="both"/>
              <w:rPr>
                <w:sz w:val="22"/>
                <w:szCs w:val="22"/>
              </w:rPr>
            </w:pPr>
            <w:r w:rsidRPr="00DC72D9">
              <w:rPr>
                <w:sz w:val="22"/>
                <w:szCs w:val="22"/>
              </w:rPr>
              <w:t>Felkéri a jegyzőt, hogy</w:t>
            </w:r>
            <w:r w:rsidR="000954D8" w:rsidRPr="00DC72D9">
              <w:rPr>
                <w:sz w:val="22"/>
                <w:szCs w:val="22"/>
              </w:rPr>
              <w:t xml:space="preserve"> a közterület házszámozásával kapcsolatos döntést</w:t>
            </w:r>
            <w:r w:rsidRPr="00DC72D9">
              <w:rPr>
                <w:sz w:val="22"/>
                <w:szCs w:val="22"/>
              </w:rPr>
              <w:t xml:space="preserve"> </w:t>
            </w:r>
            <w:r w:rsidR="004628D9" w:rsidRPr="00DC72D9">
              <w:rPr>
                <w:sz w:val="22"/>
                <w:szCs w:val="22"/>
              </w:rPr>
              <w:t>a</w:t>
            </w:r>
            <w:r w:rsidR="00F67B8A" w:rsidRPr="00DC72D9">
              <w:rPr>
                <w:sz w:val="22"/>
                <w:szCs w:val="22"/>
              </w:rPr>
              <w:t xml:space="preserve"> </w:t>
            </w:r>
            <w:r w:rsidR="00886345" w:rsidRPr="00DC72D9">
              <w:rPr>
                <w:sz w:val="22"/>
                <w:szCs w:val="22"/>
              </w:rPr>
              <w:t>7/2023</w:t>
            </w:r>
            <w:r w:rsidR="00F34222" w:rsidRPr="00DC72D9">
              <w:rPr>
                <w:sz w:val="22"/>
                <w:szCs w:val="22"/>
              </w:rPr>
              <w:t>. (</w:t>
            </w:r>
            <w:r w:rsidR="00886345" w:rsidRPr="00DC72D9">
              <w:rPr>
                <w:sz w:val="22"/>
                <w:szCs w:val="22"/>
              </w:rPr>
              <w:t>IV.27</w:t>
            </w:r>
            <w:r w:rsidR="00F34222" w:rsidRPr="00DC72D9">
              <w:rPr>
                <w:sz w:val="22"/>
                <w:szCs w:val="22"/>
              </w:rPr>
              <w:t xml:space="preserve">.) </w:t>
            </w:r>
            <w:r w:rsidR="00F67B8A" w:rsidRPr="00DC72D9">
              <w:rPr>
                <w:sz w:val="22"/>
                <w:szCs w:val="22"/>
              </w:rPr>
              <w:t>önkormányzati rendelet</w:t>
            </w:r>
            <w:r w:rsidR="009D741F" w:rsidRPr="00DC72D9">
              <w:rPr>
                <w:sz w:val="22"/>
                <w:szCs w:val="22"/>
              </w:rPr>
              <w:t xml:space="preserve">, </w:t>
            </w:r>
            <w:r w:rsidR="000954D8" w:rsidRPr="00DC72D9">
              <w:rPr>
                <w:sz w:val="22"/>
                <w:szCs w:val="22"/>
              </w:rPr>
              <w:t xml:space="preserve">valamint a </w:t>
            </w:r>
            <w:r w:rsidRPr="00DC72D9">
              <w:rPr>
                <w:sz w:val="22"/>
                <w:szCs w:val="22"/>
              </w:rPr>
              <w:t xml:space="preserve">címkezelésről szóló </w:t>
            </w:r>
            <w:r w:rsidR="00E445D8" w:rsidRPr="00E445D8">
              <w:rPr>
                <w:sz w:val="22"/>
                <w:szCs w:val="22"/>
              </w:rPr>
              <w:t>322/2024. (XI. 6.) Korm. rendelet</w:t>
            </w:r>
            <w:r w:rsidR="00E445D8" w:rsidRPr="00E445D8">
              <w:rPr>
                <w:sz w:val="22"/>
                <w:szCs w:val="22"/>
              </w:rPr>
              <w:t xml:space="preserve"> </w:t>
            </w:r>
            <w:r w:rsidRPr="00E445D8">
              <w:rPr>
                <w:sz w:val="22"/>
                <w:szCs w:val="22"/>
              </w:rPr>
              <w:t>Korm. rendelet</w:t>
            </w:r>
            <w:r w:rsidRPr="00DC72D9">
              <w:rPr>
                <w:sz w:val="22"/>
                <w:szCs w:val="22"/>
              </w:rPr>
              <w:t xml:space="preserve"> előírásai szerint </w:t>
            </w:r>
            <w:r w:rsidR="00320331" w:rsidRPr="00DC72D9">
              <w:rPr>
                <w:sz w:val="22"/>
                <w:szCs w:val="22"/>
              </w:rPr>
              <w:t>hozza meg</w:t>
            </w:r>
            <w:r w:rsidRPr="00DC72D9">
              <w:rPr>
                <w:sz w:val="22"/>
                <w:szCs w:val="22"/>
              </w:rPr>
              <w:t>.</w:t>
            </w:r>
          </w:p>
          <w:p w14:paraId="60EAAD5E" w14:textId="77777777" w:rsidR="00F63D63" w:rsidRPr="00DC72D9" w:rsidRDefault="00F63D63" w:rsidP="00DC72D9">
            <w:pPr>
              <w:jc w:val="both"/>
              <w:rPr>
                <w:sz w:val="22"/>
                <w:szCs w:val="22"/>
              </w:rPr>
            </w:pPr>
          </w:p>
          <w:p w14:paraId="2609C791" w14:textId="5524225B" w:rsidR="00F63D63" w:rsidRPr="00DC72D9" w:rsidRDefault="00F63D63" w:rsidP="00DC72D9">
            <w:pPr>
              <w:jc w:val="both"/>
              <w:rPr>
                <w:sz w:val="22"/>
                <w:szCs w:val="22"/>
              </w:rPr>
            </w:pPr>
            <w:r w:rsidRPr="00DC72D9">
              <w:rPr>
                <w:b/>
                <w:sz w:val="22"/>
                <w:szCs w:val="22"/>
              </w:rPr>
              <w:t>Határidő:</w:t>
            </w:r>
            <w:r w:rsidR="00DA0B68" w:rsidRPr="00DC72D9">
              <w:rPr>
                <w:sz w:val="22"/>
                <w:szCs w:val="22"/>
              </w:rPr>
              <w:t xml:space="preserve"> </w:t>
            </w:r>
            <w:r w:rsidR="00320331" w:rsidRPr="00DC72D9">
              <w:rPr>
                <w:sz w:val="22"/>
                <w:szCs w:val="22"/>
              </w:rPr>
              <w:t>azonnal</w:t>
            </w:r>
          </w:p>
          <w:p w14:paraId="6039C60A" w14:textId="1743049F" w:rsidR="00F143CF" w:rsidRPr="00DC72D9" w:rsidRDefault="00F63D63" w:rsidP="00456C91">
            <w:pPr>
              <w:jc w:val="both"/>
              <w:rPr>
                <w:sz w:val="22"/>
                <w:szCs w:val="22"/>
              </w:rPr>
            </w:pPr>
            <w:r w:rsidRPr="00DC72D9">
              <w:rPr>
                <w:b/>
                <w:sz w:val="22"/>
                <w:szCs w:val="22"/>
              </w:rPr>
              <w:t>Felelős:</w:t>
            </w:r>
            <w:r w:rsidR="00DA0B68" w:rsidRPr="00DC72D9">
              <w:rPr>
                <w:b/>
                <w:sz w:val="22"/>
                <w:szCs w:val="22"/>
              </w:rPr>
              <w:t xml:space="preserve"> </w:t>
            </w:r>
            <w:r w:rsidR="00143D69" w:rsidRPr="00DC72D9">
              <w:rPr>
                <w:sz w:val="22"/>
                <w:szCs w:val="22"/>
              </w:rPr>
              <w:t>jegyző</w:t>
            </w:r>
          </w:p>
        </w:tc>
      </w:tr>
    </w:tbl>
    <w:p w14:paraId="445B638F" w14:textId="77777777" w:rsidR="00F62E57" w:rsidRDefault="00F62E57" w:rsidP="00DC72D9">
      <w:pPr>
        <w:rPr>
          <w:sz w:val="22"/>
          <w:szCs w:val="22"/>
        </w:rPr>
      </w:pPr>
    </w:p>
    <w:p w14:paraId="1E24F741" w14:textId="77777777" w:rsidR="00456C91" w:rsidRPr="00DC72D9" w:rsidRDefault="00456C91" w:rsidP="00DC72D9">
      <w:pPr>
        <w:rPr>
          <w:sz w:val="22"/>
          <w:szCs w:val="22"/>
        </w:rPr>
      </w:pPr>
    </w:p>
    <w:p w14:paraId="3D63DC01" w14:textId="5F9E8A53" w:rsidR="008C3E1D" w:rsidRPr="00DC72D9" w:rsidRDefault="006D470F" w:rsidP="00DC72D9">
      <w:pPr>
        <w:rPr>
          <w:sz w:val="22"/>
          <w:szCs w:val="22"/>
        </w:rPr>
      </w:pPr>
      <w:r w:rsidRPr="00DC72D9">
        <w:rPr>
          <w:sz w:val="22"/>
          <w:szCs w:val="22"/>
        </w:rPr>
        <w:t>Zánka</w:t>
      </w:r>
      <w:r w:rsidR="008C3E1D" w:rsidRPr="00DC72D9">
        <w:rPr>
          <w:sz w:val="22"/>
          <w:szCs w:val="22"/>
        </w:rPr>
        <w:t xml:space="preserve">, </w:t>
      </w:r>
      <w:r w:rsidR="0031410A" w:rsidRPr="00DC72D9">
        <w:rPr>
          <w:sz w:val="22"/>
          <w:szCs w:val="22"/>
        </w:rPr>
        <w:t>202</w:t>
      </w:r>
      <w:r w:rsidR="002E3147" w:rsidRPr="00DC72D9">
        <w:rPr>
          <w:sz w:val="22"/>
          <w:szCs w:val="22"/>
        </w:rPr>
        <w:t xml:space="preserve">5. június </w:t>
      </w:r>
      <w:r w:rsidR="00ED3FE7" w:rsidRPr="00DC72D9">
        <w:rPr>
          <w:sz w:val="22"/>
          <w:szCs w:val="22"/>
        </w:rPr>
        <w:t>6</w:t>
      </w:r>
      <w:r w:rsidR="002E3147" w:rsidRPr="00DC72D9">
        <w:rPr>
          <w:sz w:val="22"/>
          <w:szCs w:val="22"/>
        </w:rPr>
        <w:t>.</w:t>
      </w:r>
    </w:p>
    <w:p w14:paraId="3AFBF618" w14:textId="77777777" w:rsidR="008C3E1D" w:rsidRPr="00DC72D9" w:rsidRDefault="008C3E1D" w:rsidP="00DC72D9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2"/>
        <w:gridCol w:w="4560"/>
      </w:tblGrid>
      <w:tr w:rsidR="00A514DB" w:rsidRPr="00DC72D9" w14:paraId="7C64BAAF" w14:textId="77777777" w:rsidTr="00950688">
        <w:tc>
          <w:tcPr>
            <w:tcW w:w="4512" w:type="dxa"/>
            <w:shd w:val="clear" w:color="auto" w:fill="auto"/>
          </w:tcPr>
          <w:p w14:paraId="6F1CC77D" w14:textId="77777777" w:rsidR="00A514DB" w:rsidRPr="00DC72D9" w:rsidRDefault="00A514DB" w:rsidP="00DC72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0" w:type="dxa"/>
            <w:shd w:val="clear" w:color="auto" w:fill="auto"/>
          </w:tcPr>
          <w:p w14:paraId="3E1DFF45" w14:textId="77777777" w:rsidR="00A514DB" w:rsidRPr="00DC72D9" w:rsidRDefault="00A514DB" w:rsidP="00DC72D9">
            <w:pPr>
              <w:jc w:val="center"/>
              <w:rPr>
                <w:sz w:val="22"/>
                <w:szCs w:val="22"/>
              </w:rPr>
            </w:pPr>
          </w:p>
          <w:p w14:paraId="1FD6D375" w14:textId="49C3F9B5" w:rsidR="00A514DB" w:rsidRPr="00DC72D9" w:rsidRDefault="002E3147" w:rsidP="00DC72D9">
            <w:pPr>
              <w:jc w:val="center"/>
              <w:rPr>
                <w:b/>
                <w:sz w:val="22"/>
                <w:szCs w:val="22"/>
              </w:rPr>
            </w:pPr>
            <w:r w:rsidRPr="00DC72D9">
              <w:rPr>
                <w:b/>
                <w:sz w:val="22"/>
                <w:szCs w:val="22"/>
              </w:rPr>
              <w:t>dr. Oláh Kálmán</w:t>
            </w:r>
          </w:p>
          <w:p w14:paraId="0F7AFDBB" w14:textId="77777777" w:rsidR="00A514DB" w:rsidRPr="00DC72D9" w:rsidRDefault="00A514DB" w:rsidP="00DC72D9">
            <w:pPr>
              <w:jc w:val="center"/>
              <w:rPr>
                <w:sz w:val="22"/>
                <w:szCs w:val="22"/>
              </w:rPr>
            </w:pPr>
            <w:r w:rsidRPr="00DC72D9">
              <w:rPr>
                <w:sz w:val="22"/>
                <w:szCs w:val="22"/>
              </w:rPr>
              <w:t>polgármester</w:t>
            </w:r>
          </w:p>
        </w:tc>
      </w:tr>
    </w:tbl>
    <w:p w14:paraId="3F5ABDEA" w14:textId="77777777" w:rsidR="00A514DB" w:rsidRPr="00DC72D9" w:rsidRDefault="00A514DB" w:rsidP="00DC72D9">
      <w:pPr>
        <w:rPr>
          <w:sz w:val="22"/>
          <w:szCs w:val="22"/>
        </w:rPr>
      </w:pPr>
    </w:p>
    <w:sectPr w:rsidR="00A514DB" w:rsidRPr="00DC72D9">
      <w:headerReference w:type="even" r:id="rId8"/>
      <w:footerReference w:type="even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AD76B" w14:textId="77777777" w:rsidR="00CA04F9" w:rsidRDefault="00CA04F9">
      <w:r>
        <w:separator/>
      </w:r>
    </w:p>
  </w:endnote>
  <w:endnote w:type="continuationSeparator" w:id="0">
    <w:p w14:paraId="0FAED846" w14:textId="77777777" w:rsidR="00CA04F9" w:rsidRDefault="00CA0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 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36C80" w14:textId="77777777" w:rsidR="00021397" w:rsidRDefault="0002139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256331B" w14:textId="77777777" w:rsidR="00021397" w:rsidRDefault="00021397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28CC2" w14:textId="77777777" w:rsidR="00CA04F9" w:rsidRDefault="00CA04F9">
      <w:r>
        <w:separator/>
      </w:r>
    </w:p>
  </w:footnote>
  <w:footnote w:type="continuationSeparator" w:id="0">
    <w:p w14:paraId="75AE1547" w14:textId="77777777" w:rsidR="00CA04F9" w:rsidRDefault="00CA0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5F92A" w14:textId="77777777" w:rsidR="00021397" w:rsidRDefault="0002139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E94C0FD" w14:textId="77777777" w:rsidR="00021397" w:rsidRDefault="0002139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4D55" w14:textId="77777777" w:rsidR="00021397" w:rsidRDefault="00021397">
    <w:pPr>
      <w:pStyle w:val="lfej"/>
      <w:pBdr>
        <w:bottom w:val="single" w:sz="4" w:space="1" w:color="auto"/>
      </w:pBdr>
    </w:pPr>
    <w:r>
      <w:t>Balatonszepezd Község Önkormányzata</w:t>
    </w:r>
  </w:p>
  <w:p w14:paraId="78657ABC" w14:textId="77777777" w:rsidR="00021397" w:rsidRDefault="00021397">
    <w:pPr>
      <w:pStyle w:val="lfej"/>
      <w:pBdr>
        <w:bottom w:val="single" w:sz="4" w:space="1" w:color="auto"/>
      </w:pBdr>
    </w:pPr>
    <w:r>
      <w:t xml:space="preserve">          Képviselő-testülete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Symbol" w:hint="default"/>
      </w:rPr>
    </w:lvl>
    <w:lvl w:ilvl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Symbol" w:hint="default"/>
      </w:rPr>
    </w:lvl>
    <w:lvl w:ilvl="2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Symbol" w:hint="default"/>
      </w:rPr>
    </w:lvl>
    <w:lvl w:ilvl="3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Symbol" w:hint="default"/>
      </w:rPr>
    </w:lvl>
    <w:lvl w:ilvl="4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Symbol" w:hint="default"/>
      </w:rPr>
    </w:lvl>
    <w:lvl w:ilvl="5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Symbol" w:hint="default"/>
      </w:rPr>
    </w:lvl>
    <w:lvl w:ilvl="6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Symbol" w:hint="default"/>
      </w:rPr>
    </w:lvl>
    <w:lvl w:ilvl="7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Symbol" w:hint="default"/>
      </w:rPr>
    </w:lvl>
    <w:lvl w:ilvl="8">
      <w:start w:val="1"/>
      <w:numFmt w:val="bullet"/>
      <w:lvlText w:val=""/>
      <w:lvlJc w:val="left"/>
      <w:pPr>
        <w:tabs>
          <w:tab w:val="num" w:pos="3960"/>
        </w:tabs>
        <w:ind w:left="3960" w:hanging="360"/>
      </w:pPr>
      <w:rPr>
        <w:rFonts w:ascii="Wingdings" w:hAnsi="Wingdings" w:cs="Symbol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  <w:szCs w:val="24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  <w:sz w:val="24"/>
        <w:szCs w:val="24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sz w:val="22"/>
        <w:szCs w:val="22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sz w:val="22"/>
        <w:szCs w:val="22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sz w:val="22"/>
        <w:szCs w:val="22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sz w:val="22"/>
        <w:szCs w:val="22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sz w:val="22"/>
        <w:szCs w:val="22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sz w:val="22"/>
        <w:szCs w:val="22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sz w:val="22"/>
        <w:szCs w:val="22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sz w:val="22"/>
        <w:szCs w:val="22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sz w:val="22"/>
        <w:szCs w:val="22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  <w:szCs w:val="24"/>
      </w:rPr>
    </w:lvl>
  </w:abstractNum>
  <w:abstractNum w:abstractNumId="10" w15:restartNumberingAfterBreak="0">
    <w:nsid w:val="00A314DA"/>
    <w:multiLevelType w:val="hybridMultilevel"/>
    <w:tmpl w:val="552CD582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285EFE"/>
    <w:multiLevelType w:val="hybridMultilevel"/>
    <w:tmpl w:val="F26CBCE8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5D0E76"/>
    <w:multiLevelType w:val="hybridMultilevel"/>
    <w:tmpl w:val="A2E6D37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FB3B02"/>
    <w:multiLevelType w:val="hybridMultilevel"/>
    <w:tmpl w:val="FBA478C6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3F2EA4"/>
    <w:multiLevelType w:val="hybridMultilevel"/>
    <w:tmpl w:val="06623D6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2946AB5"/>
    <w:multiLevelType w:val="hybridMultilevel"/>
    <w:tmpl w:val="03AAD35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E075E1"/>
    <w:multiLevelType w:val="hybridMultilevel"/>
    <w:tmpl w:val="F2F2E9C0"/>
    <w:lvl w:ilvl="0" w:tplc="5AA60D2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C10569F"/>
    <w:multiLevelType w:val="hybridMultilevel"/>
    <w:tmpl w:val="98905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9F42AE"/>
    <w:multiLevelType w:val="hybridMultilevel"/>
    <w:tmpl w:val="95428E68"/>
    <w:lvl w:ilvl="0" w:tplc="040E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26B36D9D"/>
    <w:multiLevelType w:val="hybridMultilevel"/>
    <w:tmpl w:val="3A02A82E"/>
    <w:lvl w:ilvl="0" w:tplc="040E0009">
      <w:start w:val="1"/>
      <w:numFmt w:val="bullet"/>
      <w:lvlText w:val="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7D1269"/>
    <w:multiLevelType w:val="hybridMultilevel"/>
    <w:tmpl w:val="EE68AD4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CA165E"/>
    <w:multiLevelType w:val="hybridMultilevel"/>
    <w:tmpl w:val="A3D6C228"/>
    <w:lvl w:ilvl="0" w:tplc="040E0009">
      <w:start w:val="1"/>
      <w:numFmt w:val="bullet"/>
      <w:lvlText w:val="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3B0627E0"/>
    <w:multiLevelType w:val="hybridMultilevel"/>
    <w:tmpl w:val="48B47216"/>
    <w:lvl w:ilvl="0" w:tplc="5792F62C">
      <w:start w:val="2002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C13390"/>
    <w:multiLevelType w:val="hybridMultilevel"/>
    <w:tmpl w:val="3438C034"/>
    <w:lvl w:ilvl="0" w:tplc="040E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3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83" w:hanging="360"/>
      </w:pPr>
      <w:rPr>
        <w:rFonts w:ascii="Wingdings" w:hAnsi="Wingdings" w:hint="default"/>
      </w:rPr>
    </w:lvl>
  </w:abstractNum>
  <w:abstractNum w:abstractNumId="24" w15:restartNumberingAfterBreak="0">
    <w:nsid w:val="3ED408F8"/>
    <w:multiLevelType w:val="hybridMultilevel"/>
    <w:tmpl w:val="E07EEF2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FC16CE"/>
    <w:multiLevelType w:val="hybridMultilevel"/>
    <w:tmpl w:val="6D5AA2CA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914959"/>
    <w:multiLevelType w:val="hybridMultilevel"/>
    <w:tmpl w:val="46D23F6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B755A0"/>
    <w:multiLevelType w:val="hybridMultilevel"/>
    <w:tmpl w:val="E424B52C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186D3C"/>
    <w:multiLevelType w:val="hybridMultilevel"/>
    <w:tmpl w:val="11680BA2"/>
    <w:lvl w:ilvl="0" w:tplc="040E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E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E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9" w15:restartNumberingAfterBreak="0">
    <w:nsid w:val="4FC217C4"/>
    <w:multiLevelType w:val="hybridMultilevel"/>
    <w:tmpl w:val="052A949A"/>
    <w:lvl w:ilvl="0" w:tplc="040E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5E67BB"/>
    <w:multiLevelType w:val="hybridMultilevel"/>
    <w:tmpl w:val="A126A2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FA190B"/>
    <w:multiLevelType w:val="hybridMultilevel"/>
    <w:tmpl w:val="D1369618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782A54"/>
    <w:multiLevelType w:val="hybridMultilevel"/>
    <w:tmpl w:val="102EFF5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F57593"/>
    <w:multiLevelType w:val="hybridMultilevel"/>
    <w:tmpl w:val="A60C9F2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744985"/>
    <w:multiLevelType w:val="hybridMultilevel"/>
    <w:tmpl w:val="AD02A408"/>
    <w:lvl w:ilvl="0" w:tplc="E660B860">
      <w:start w:val="4"/>
      <w:numFmt w:val="bullet"/>
      <w:lvlText w:val="-"/>
      <w:lvlJc w:val="left"/>
      <w:pPr>
        <w:tabs>
          <w:tab w:val="num" w:pos="1073"/>
        </w:tabs>
        <w:ind w:left="1073" w:hanging="360"/>
      </w:pPr>
      <w:rPr>
        <w:rFonts w:ascii="Bookman Old Style" w:eastAsia="Times New Roman" w:hAnsi="Bookman Old Style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93"/>
        </w:tabs>
        <w:ind w:left="179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3"/>
        </w:tabs>
        <w:ind w:left="251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3"/>
        </w:tabs>
        <w:ind w:left="323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3"/>
        </w:tabs>
        <w:ind w:left="395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3"/>
        </w:tabs>
        <w:ind w:left="467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3"/>
        </w:tabs>
        <w:ind w:left="539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3"/>
        </w:tabs>
        <w:ind w:left="611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3"/>
        </w:tabs>
        <w:ind w:left="6833" w:hanging="360"/>
      </w:pPr>
      <w:rPr>
        <w:rFonts w:ascii="Wingdings" w:hAnsi="Wingdings" w:hint="default"/>
      </w:rPr>
    </w:lvl>
  </w:abstractNum>
  <w:abstractNum w:abstractNumId="35" w15:restartNumberingAfterBreak="0">
    <w:nsid w:val="64B71E63"/>
    <w:multiLevelType w:val="hybridMultilevel"/>
    <w:tmpl w:val="89FAE21A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6B213005"/>
    <w:multiLevelType w:val="hybridMultilevel"/>
    <w:tmpl w:val="2536FD1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3D3ED2"/>
    <w:multiLevelType w:val="hybridMultilevel"/>
    <w:tmpl w:val="541048F4"/>
    <w:lvl w:ilvl="0" w:tplc="040E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8" w15:restartNumberingAfterBreak="0">
    <w:nsid w:val="740F3A22"/>
    <w:multiLevelType w:val="hybridMultilevel"/>
    <w:tmpl w:val="C5A033F2"/>
    <w:lvl w:ilvl="0" w:tplc="040E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9" w15:restartNumberingAfterBreak="0">
    <w:nsid w:val="747E5619"/>
    <w:multiLevelType w:val="hybridMultilevel"/>
    <w:tmpl w:val="011CD68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CE58C1"/>
    <w:multiLevelType w:val="hybridMultilevel"/>
    <w:tmpl w:val="11680BA2"/>
    <w:lvl w:ilvl="0" w:tplc="040E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E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E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1" w15:restartNumberingAfterBreak="0">
    <w:nsid w:val="79114E45"/>
    <w:multiLevelType w:val="hybridMultilevel"/>
    <w:tmpl w:val="D0B67A6E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DAC0519"/>
    <w:multiLevelType w:val="hybridMultilevel"/>
    <w:tmpl w:val="8F762A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727483">
    <w:abstractNumId w:val="24"/>
  </w:num>
  <w:num w:numId="2" w16cid:durableId="5689299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679036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782132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046919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127276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964378">
    <w:abstractNumId w:val="14"/>
  </w:num>
  <w:num w:numId="8" w16cid:durableId="1528064681">
    <w:abstractNumId w:val="18"/>
  </w:num>
  <w:num w:numId="9" w16cid:durableId="1453553618">
    <w:abstractNumId w:val="17"/>
  </w:num>
  <w:num w:numId="10" w16cid:durableId="296033815">
    <w:abstractNumId w:val="20"/>
  </w:num>
  <w:num w:numId="11" w16cid:durableId="1058746569">
    <w:abstractNumId w:val="11"/>
  </w:num>
  <w:num w:numId="12" w16cid:durableId="1233584758">
    <w:abstractNumId w:val="22"/>
  </w:num>
  <w:num w:numId="13" w16cid:durableId="1527056265">
    <w:abstractNumId w:val="19"/>
  </w:num>
  <w:num w:numId="14" w16cid:durableId="524101516">
    <w:abstractNumId w:val="21"/>
  </w:num>
  <w:num w:numId="15" w16cid:durableId="637422159">
    <w:abstractNumId w:val="10"/>
  </w:num>
  <w:num w:numId="16" w16cid:durableId="761145266">
    <w:abstractNumId w:val="25"/>
  </w:num>
  <w:num w:numId="17" w16cid:durableId="1623463388">
    <w:abstractNumId w:val="27"/>
  </w:num>
  <w:num w:numId="18" w16cid:durableId="675376779">
    <w:abstractNumId w:val="23"/>
  </w:num>
  <w:num w:numId="19" w16cid:durableId="877863606">
    <w:abstractNumId w:val="30"/>
  </w:num>
  <w:num w:numId="20" w16cid:durableId="1918709128">
    <w:abstractNumId w:val="13"/>
  </w:num>
  <w:num w:numId="21" w16cid:durableId="637227110">
    <w:abstractNumId w:val="31"/>
  </w:num>
  <w:num w:numId="22" w16cid:durableId="1799492498">
    <w:abstractNumId w:val="40"/>
  </w:num>
  <w:num w:numId="23" w16cid:durableId="13922798">
    <w:abstractNumId w:val="32"/>
  </w:num>
  <w:num w:numId="24" w16cid:durableId="808479123">
    <w:abstractNumId w:val="37"/>
  </w:num>
  <w:num w:numId="25" w16cid:durableId="895897431">
    <w:abstractNumId w:val="15"/>
  </w:num>
  <w:num w:numId="26" w16cid:durableId="743064283">
    <w:abstractNumId w:val="36"/>
  </w:num>
  <w:num w:numId="27" w16cid:durableId="294023371">
    <w:abstractNumId w:val="39"/>
  </w:num>
  <w:num w:numId="28" w16cid:durableId="1628312727">
    <w:abstractNumId w:val="42"/>
  </w:num>
  <w:num w:numId="29" w16cid:durableId="1463957129">
    <w:abstractNumId w:val="35"/>
  </w:num>
  <w:num w:numId="30" w16cid:durableId="2112360963">
    <w:abstractNumId w:val="12"/>
  </w:num>
  <w:num w:numId="31" w16cid:durableId="2104766701">
    <w:abstractNumId w:val="41"/>
  </w:num>
  <w:num w:numId="32" w16cid:durableId="2140688758">
    <w:abstractNumId w:val="38"/>
  </w:num>
  <w:num w:numId="33" w16cid:durableId="566112483">
    <w:abstractNumId w:val="28"/>
  </w:num>
  <w:num w:numId="34" w16cid:durableId="1730613499">
    <w:abstractNumId w:val="16"/>
  </w:num>
  <w:num w:numId="35" w16cid:durableId="428819166">
    <w:abstractNumId w:val="34"/>
  </w:num>
  <w:num w:numId="36" w16cid:durableId="2078281152">
    <w:abstractNumId w:val="0"/>
  </w:num>
  <w:num w:numId="37" w16cid:durableId="1148476984">
    <w:abstractNumId w:val="1"/>
  </w:num>
  <w:num w:numId="38" w16cid:durableId="729235482">
    <w:abstractNumId w:val="2"/>
  </w:num>
  <w:num w:numId="39" w16cid:durableId="2066677829">
    <w:abstractNumId w:val="3"/>
  </w:num>
  <w:num w:numId="40" w16cid:durableId="56443500">
    <w:abstractNumId w:val="4"/>
  </w:num>
  <w:num w:numId="41" w16cid:durableId="1285114865">
    <w:abstractNumId w:val="5"/>
  </w:num>
  <w:num w:numId="42" w16cid:durableId="1257639128">
    <w:abstractNumId w:val="6"/>
  </w:num>
  <w:num w:numId="43" w16cid:durableId="983392579">
    <w:abstractNumId w:val="7"/>
  </w:num>
  <w:num w:numId="44" w16cid:durableId="1410008167">
    <w:abstractNumId w:val="8"/>
  </w:num>
  <w:num w:numId="45" w16cid:durableId="979928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BD"/>
    <w:rsid w:val="00021397"/>
    <w:rsid w:val="00032FFF"/>
    <w:rsid w:val="0004464E"/>
    <w:rsid w:val="00047B54"/>
    <w:rsid w:val="00047EA3"/>
    <w:rsid w:val="00061803"/>
    <w:rsid w:val="000623D4"/>
    <w:rsid w:val="00066218"/>
    <w:rsid w:val="00071B08"/>
    <w:rsid w:val="0007675D"/>
    <w:rsid w:val="00080E8B"/>
    <w:rsid w:val="0009506C"/>
    <w:rsid w:val="000954D8"/>
    <w:rsid w:val="00095F93"/>
    <w:rsid w:val="000964FD"/>
    <w:rsid w:val="000A7FBC"/>
    <w:rsid w:val="000B0947"/>
    <w:rsid w:val="000B701F"/>
    <w:rsid w:val="000C1023"/>
    <w:rsid w:val="000C5118"/>
    <w:rsid w:val="000D7298"/>
    <w:rsid w:val="000D7FBA"/>
    <w:rsid w:val="000E7A9E"/>
    <w:rsid w:val="001011DA"/>
    <w:rsid w:val="00102C1C"/>
    <w:rsid w:val="00107C09"/>
    <w:rsid w:val="001148CA"/>
    <w:rsid w:val="00134857"/>
    <w:rsid w:val="0013597F"/>
    <w:rsid w:val="00136CBD"/>
    <w:rsid w:val="0013703B"/>
    <w:rsid w:val="00143D69"/>
    <w:rsid w:val="00144F66"/>
    <w:rsid w:val="00146326"/>
    <w:rsid w:val="00155378"/>
    <w:rsid w:val="0016099E"/>
    <w:rsid w:val="001611E3"/>
    <w:rsid w:val="0016206E"/>
    <w:rsid w:val="00171E4D"/>
    <w:rsid w:val="00177D87"/>
    <w:rsid w:val="0018102F"/>
    <w:rsid w:val="00185837"/>
    <w:rsid w:val="00192134"/>
    <w:rsid w:val="001B5595"/>
    <w:rsid w:val="001B5E9F"/>
    <w:rsid w:val="001B7F5A"/>
    <w:rsid w:val="001C1019"/>
    <w:rsid w:val="001C6AAF"/>
    <w:rsid w:val="001D75E9"/>
    <w:rsid w:val="001E1E5E"/>
    <w:rsid w:val="001E6952"/>
    <w:rsid w:val="001F4993"/>
    <w:rsid w:val="001F4FA2"/>
    <w:rsid w:val="00214A5B"/>
    <w:rsid w:val="00220196"/>
    <w:rsid w:val="0022057E"/>
    <w:rsid w:val="00223A9C"/>
    <w:rsid w:val="00224FF5"/>
    <w:rsid w:val="00226733"/>
    <w:rsid w:val="0023011D"/>
    <w:rsid w:val="00230290"/>
    <w:rsid w:val="00237ACE"/>
    <w:rsid w:val="00260FED"/>
    <w:rsid w:val="0026701B"/>
    <w:rsid w:val="00274705"/>
    <w:rsid w:val="002747F0"/>
    <w:rsid w:val="00281CE3"/>
    <w:rsid w:val="002A5812"/>
    <w:rsid w:val="002A7B87"/>
    <w:rsid w:val="002B080D"/>
    <w:rsid w:val="002B69ED"/>
    <w:rsid w:val="002B6A95"/>
    <w:rsid w:val="002B6DA0"/>
    <w:rsid w:val="002B7CF1"/>
    <w:rsid w:val="002B7EE5"/>
    <w:rsid w:val="002C2E0E"/>
    <w:rsid w:val="002D26A2"/>
    <w:rsid w:val="002D278C"/>
    <w:rsid w:val="002D7A65"/>
    <w:rsid w:val="002E29C8"/>
    <w:rsid w:val="002E3147"/>
    <w:rsid w:val="002E3FAB"/>
    <w:rsid w:val="002E4E31"/>
    <w:rsid w:val="002E6F8B"/>
    <w:rsid w:val="002F3D32"/>
    <w:rsid w:val="002F7079"/>
    <w:rsid w:val="00300424"/>
    <w:rsid w:val="0030333E"/>
    <w:rsid w:val="0031410A"/>
    <w:rsid w:val="0031527B"/>
    <w:rsid w:val="00320331"/>
    <w:rsid w:val="00321EB8"/>
    <w:rsid w:val="0034693E"/>
    <w:rsid w:val="00347675"/>
    <w:rsid w:val="0035427F"/>
    <w:rsid w:val="00363492"/>
    <w:rsid w:val="00364111"/>
    <w:rsid w:val="00366028"/>
    <w:rsid w:val="003723FB"/>
    <w:rsid w:val="003745F3"/>
    <w:rsid w:val="00377E1C"/>
    <w:rsid w:val="00380063"/>
    <w:rsid w:val="0038705D"/>
    <w:rsid w:val="00392FB5"/>
    <w:rsid w:val="003A21CD"/>
    <w:rsid w:val="003A28E4"/>
    <w:rsid w:val="003A3601"/>
    <w:rsid w:val="003A7B92"/>
    <w:rsid w:val="003B24F1"/>
    <w:rsid w:val="003B4F74"/>
    <w:rsid w:val="003B6104"/>
    <w:rsid w:val="003D3AA8"/>
    <w:rsid w:val="003D5391"/>
    <w:rsid w:val="003D686F"/>
    <w:rsid w:val="003D6D05"/>
    <w:rsid w:val="003D6FE2"/>
    <w:rsid w:val="003E537B"/>
    <w:rsid w:val="003F51D5"/>
    <w:rsid w:val="003F7C75"/>
    <w:rsid w:val="00404181"/>
    <w:rsid w:val="004073C0"/>
    <w:rsid w:val="00420809"/>
    <w:rsid w:val="0042357D"/>
    <w:rsid w:val="0043219F"/>
    <w:rsid w:val="0044189A"/>
    <w:rsid w:val="004441CF"/>
    <w:rsid w:val="004443C8"/>
    <w:rsid w:val="00446D9D"/>
    <w:rsid w:val="004538DF"/>
    <w:rsid w:val="004568D4"/>
    <w:rsid w:val="00456C91"/>
    <w:rsid w:val="00461D4E"/>
    <w:rsid w:val="004628D9"/>
    <w:rsid w:val="004854BF"/>
    <w:rsid w:val="00492C72"/>
    <w:rsid w:val="004B0163"/>
    <w:rsid w:val="004B6E51"/>
    <w:rsid w:val="004C0BFE"/>
    <w:rsid w:val="004C41C4"/>
    <w:rsid w:val="004C46E0"/>
    <w:rsid w:val="004C7298"/>
    <w:rsid w:val="004C7453"/>
    <w:rsid w:val="004D1B6C"/>
    <w:rsid w:val="004E31F1"/>
    <w:rsid w:val="004F1CD6"/>
    <w:rsid w:val="004F7D60"/>
    <w:rsid w:val="00515366"/>
    <w:rsid w:val="00515D53"/>
    <w:rsid w:val="00516636"/>
    <w:rsid w:val="00516D16"/>
    <w:rsid w:val="0052199F"/>
    <w:rsid w:val="00521D2F"/>
    <w:rsid w:val="005259FF"/>
    <w:rsid w:val="00543257"/>
    <w:rsid w:val="0054461B"/>
    <w:rsid w:val="00551D98"/>
    <w:rsid w:val="005532DE"/>
    <w:rsid w:val="00562DFB"/>
    <w:rsid w:val="00574542"/>
    <w:rsid w:val="00574A73"/>
    <w:rsid w:val="00576F8F"/>
    <w:rsid w:val="005B2539"/>
    <w:rsid w:val="005B6359"/>
    <w:rsid w:val="005B7D9C"/>
    <w:rsid w:val="005C0B7D"/>
    <w:rsid w:val="005C0F4B"/>
    <w:rsid w:val="005E5F32"/>
    <w:rsid w:val="005E6AB0"/>
    <w:rsid w:val="00602DE6"/>
    <w:rsid w:val="00610BE8"/>
    <w:rsid w:val="00612910"/>
    <w:rsid w:val="006133A4"/>
    <w:rsid w:val="00621B3A"/>
    <w:rsid w:val="0062324C"/>
    <w:rsid w:val="006245FE"/>
    <w:rsid w:val="006267F9"/>
    <w:rsid w:val="00632F59"/>
    <w:rsid w:val="0063416B"/>
    <w:rsid w:val="006342B1"/>
    <w:rsid w:val="0064130B"/>
    <w:rsid w:val="00651BF1"/>
    <w:rsid w:val="00666164"/>
    <w:rsid w:val="006668D6"/>
    <w:rsid w:val="00666C80"/>
    <w:rsid w:val="0068629B"/>
    <w:rsid w:val="00692CF2"/>
    <w:rsid w:val="006B54D0"/>
    <w:rsid w:val="006B77E9"/>
    <w:rsid w:val="006C3088"/>
    <w:rsid w:val="006D0DEA"/>
    <w:rsid w:val="006D470F"/>
    <w:rsid w:val="006D6910"/>
    <w:rsid w:val="006E37A7"/>
    <w:rsid w:val="006F5F9C"/>
    <w:rsid w:val="00706CF4"/>
    <w:rsid w:val="007102F1"/>
    <w:rsid w:val="00722DC8"/>
    <w:rsid w:val="00732115"/>
    <w:rsid w:val="0074013B"/>
    <w:rsid w:val="00742A3A"/>
    <w:rsid w:val="00743687"/>
    <w:rsid w:val="00750FD9"/>
    <w:rsid w:val="00751823"/>
    <w:rsid w:val="007555B6"/>
    <w:rsid w:val="00763586"/>
    <w:rsid w:val="007742FB"/>
    <w:rsid w:val="00774437"/>
    <w:rsid w:val="0077583E"/>
    <w:rsid w:val="0078098C"/>
    <w:rsid w:val="00790EBA"/>
    <w:rsid w:val="00791EA7"/>
    <w:rsid w:val="0079452C"/>
    <w:rsid w:val="00794A74"/>
    <w:rsid w:val="00797360"/>
    <w:rsid w:val="007A4FCB"/>
    <w:rsid w:val="007B0FBF"/>
    <w:rsid w:val="007B3624"/>
    <w:rsid w:val="007B4CED"/>
    <w:rsid w:val="007B7A99"/>
    <w:rsid w:val="007D25F4"/>
    <w:rsid w:val="007D7546"/>
    <w:rsid w:val="007E1A0F"/>
    <w:rsid w:val="007E74EA"/>
    <w:rsid w:val="007F4752"/>
    <w:rsid w:val="007F7DA0"/>
    <w:rsid w:val="008021B0"/>
    <w:rsid w:val="008031E5"/>
    <w:rsid w:val="008075E7"/>
    <w:rsid w:val="00823923"/>
    <w:rsid w:val="008261D6"/>
    <w:rsid w:val="00835074"/>
    <w:rsid w:val="00835B6A"/>
    <w:rsid w:val="00844055"/>
    <w:rsid w:val="008500D8"/>
    <w:rsid w:val="00851213"/>
    <w:rsid w:val="00857825"/>
    <w:rsid w:val="0086208F"/>
    <w:rsid w:val="00867F9B"/>
    <w:rsid w:val="00871BDB"/>
    <w:rsid w:val="00875671"/>
    <w:rsid w:val="00876224"/>
    <w:rsid w:val="0087674F"/>
    <w:rsid w:val="00886345"/>
    <w:rsid w:val="008955B0"/>
    <w:rsid w:val="008A008E"/>
    <w:rsid w:val="008A20B5"/>
    <w:rsid w:val="008A458D"/>
    <w:rsid w:val="008A4877"/>
    <w:rsid w:val="008A64B7"/>
    <w:rsid w:val="008A6EB0"/>
    <w:rsid w:val="008B101C"/>
    <w:rsid w:val="008C02BA"/>
    <w:rsid w:val="008C298B"/>
    <w:rsid w:val="008C2C05"/>
    <w:rsid w:val="008C3E1D"/>
    <w:rsid w:val="008C7094"/>
    <w:rsid w:val="008C733B"/>
    <w:rsid w:val="008E1526"/>
    <w:rsid w:val="008E3255"/>
    <w:rsid w:val="008E67C8"/>
    <w:rsid w:val="008E7D49"/>
    <w:rsid w:val="00902841"/>
    <w:rsid w:val="00903042"/>
    <w:rsid w:val="00921DB7"/>
    <w:rsid w:val="00937347"/>
    <w:rsid w:val="0094507C"/>
    <w:rsid w:val="00950688"/>
    <w:rsid w:val="00951EE3"/>
    <w:rsid w:val="009638C0"/>
    <w:rsid w:val="00972CE2"/>
    <w:rsid w:val="00976458"/>
    <w:rsid w:val="00981919"/>
    <w:rsid w:val="0098343F"/>
    <w:rsid w:val="009A175A"/>
    <w:rsid w:val="009A4440"/>
    <w:rsid w:val="009B1F6F"/>
    <w:rsid w:val="009C06C8"/>
    <w:rsid w:val="009D3707"/>
    <w:rsid w:val="009D741F"/>
    <w:rsid w:val="009F1B90"/>
    <w:rsid w:val="009F65ED"/>
    <w:rsid w:val="00A041DA"/>
    <w:rsid w:val="00A06B06"/>
    <w:rsid w:val="00A10B1C"/>
    <w:rsid w:val="00A10EA2"/>
    <w:rsid w:val="00A1148A"/>
    <w:rsid w:val="00A3136F"/>
    <w:rsid w:val="00A42FC0"/>
    <w:rsid w:val="00A46ADF"/>
    <w:rsid w:val="00A476BD"/>
    <w:rsid w:val="00A514DB"/>
    <w:rsid w:val="00A5255F"/>
    <w:rsid w:val="00A5494A"/>
    <w:rsid w:val="00A569F2"/>
    <w:rsid w:val="00A662AB"/>
    <w:rsid w:val="00A66CF1"/>
    <w:rsid w:val="00A706CE"/>
    <w:rsid w:val="00A70DFD"/>
    <w:rsid w:val="00A74A43"/>
    <w:rsid w:val="00A7690C"/>
    <w:rsid w:val="00A84D66"/>
    <w:rsid w:val="00A8548D"/>
    <w:rsid w:val="00A91629"/>
    <w:rsid w:val="00A93BEB"/>
    <w:rsid w:val="00AB0938"/>
    <w:rsid w:val="00AD1E21"/>
    <w:rsid w:val="00AD2F04"/>
    <w:rsid w:val="00AE1D0A"/>
    <w:rsid w:val="00AE40FA"/>
    <w:rsid w:val="00AE540F"/>
    <w:rsid w:val="00AE7C6E"/>
    <w:rsid w:val="00AF666A"/>
    <w:rsid w:val="00AF7ED2"/>
    <w:rsid w:val="00B169F3"/>
    <w:rsid w:val="00B17551"/>
    <w:rsid w:val="00B2059A"/>
    <w:rsid w:val="00B31F1A"/>
    <w:rsid w:val="00B37E24"/>
    <w:rsid w:val="00B53FF4"/>
    <w:rsid w:val="00B54AEB"/>
    <w:rsid w:val="00B55F9D"/>
    <w:rsid w:val="00B755A3"/>
    <w:rsid w:val="00B77977"/>
    <w:rsid w:val="00B82064"/>
    <w:rsid w:val="00B8571B"/>
    <w:rsid w:val="00B85A68"/>
    <w:rsid w:val="00BB18F4"/>
    <w:rsid w:val="00BB7449"/>
    <w:rsid w:val="00BC053F"/>
    <w:rsid w:val="00BC3D94"/>
    <w:rsid w:val="00BD05A1"/>
    <w:rsid w:val="00BD6AB6"/>
    <w:rsid w:val="00BE0406"/>
    <w:rsid w:val="00BE4E58"/>
    <w:rsid w:val="00C0316F"/>
    <w:rsid w:val="00C154E4"/>
    <w:rsid w:val="00C32D56"/>
    <w:rsid w:val="00C337D4"/>
    <w:rsid w:val="00C33D9F"/>
    <w:rsid w:val="00C357AF"/>
    <w:rsid w:val="00C40C5C"/>
    <w:rsid w:val="00C415BF"/>
    <w:rsid w:val="00C416E0"/>
    <w:rsid w:val="00C4686A"/>
    <w:rsid w:val="00C60C62"/>
    <w:rsid w:val="00C614E5"/>
    <w:rsid w:val="00C75A37"/>
    <w:rsid w:val="00C825BC"/>
    <w:rsid w:val="00C87673"/>
    <w:rsid w:val="00C96FCD"/>
    <w:rsid w:val="00CA0311"/>
    <w:rsid w:val="00CA04F9"/>
    <w:rsid w:val="00CA40C3"/>
    <w:rsid w:val="00CA4B65"/>
    <w:rsid w:val="00CA60C4"/>
    <w:rsid w:val="00CA6552"/>
    <w:rsid w:val="00CB38B0"/>
    <w:rsid w:val="00CD3B56"/>
    <w:rsid w:val="00CE3652"/>
    <w:rsid w:val="00CE4FC8"/>
    <w:rsid w:val="00D001C7"/>
    <w:rsid w:val="00D00E30"/>
    <w:rsid w:val="00D02EA4"/>
    <w:rsid w:val="00D16AA3"/>
    <w:rsid w:val="00D20E98"/>
    <w:rsid w:val="00D21FF7"/>
    <w:rsid w:val="00D22318"/>
    <w:rsid w:val="00D24E41"/>
    <w:rsid w:val="00D35AF6"/>
    <w:rsid w:val="00D56370"/>
    <w:rsid w:val="00D657CE"/>
    <w:rsid w:val="00DA0B68"/>
    <w:rsid w:val="00DA2247"/>
    <w:rsid w:val="00DA327C"/>
    <w:rsid w:val="00DA6394"/>
    <w:rsid w:val="00DB0DA9"/>
    <w:rsid w:val="00DB1F64"/>
    <w:rsid w:val="00DC72D9"/>
    <w:rsid w:val="00DD1027"/>
    <w:rsid w:val="00DD4A47"/>
    <w:rsid w:val="00DE0149"/>
    <w:rsid w:val="00DE3D51"/>
    <w:rsid w:val="00DE4F12"/>
    <w:rsid w:val="00DE6D2F"/>
    <w:rsid w:val="00DF0AD8"/>
    <w:rsid w:val="00DF6589"/>
    <w:rsid w:val="00E01391"/>
    <w:rsid w:val="00E10C39"/>
    <w:rsid w:val="00E11BCB"/>
    <w:rsid w:val="00E15A64"/>
    <w:rsid w:val="00E17924"/>
    <w:rsid w:val="00E20A7F"/>
    <w:rsid w:val="00E216D0"/>
    <w:rsid w:val="00E2296D"/>
    <w:rsid w:val="00E26E11"/>
    <w:rsid w:val="00E31C79"/>
    <w:rsid w:val="00E3588B"/>
    <w:rsid w:val="00E403EA"/>
    <w:rsid w:val="00E445D8"/>
    <w:rsid w:val="00E718F6"/>
    <w:rsid w:val="00E770C4"/>
    <w:rsid w:val="00E8179B"/>
    <w:rsid w:val="00E82B76"/>
    <w:rsid w:val="00E82F90"/>
    <w:rsid w:val="00E87F10"/>
    <w:rsid w:val="00E93275"/>
    <w:rsid w:val="00E97C9E"/>
    <w:rsid w:val="00EA532A"/>
    <w:rsid w:val="00EA640D"/>
    <w:rsid w:val="00EA6A75"/>
    <w:rsid w:val="00EB0DA1"/>
    <w:rsid w:val="00EB79DC"/>
    <w:rsid w:val="00EC3317"/>
    <w:rsid w:val="00ED2CBE"/>
    <w:rsid w:val="00ED3FE7"/>
    <w:rsid w:val="00ED4D62"/>
    <w:rsid w:val="00EF10B9"/>
    <w:rsid w:val="00F01847"/>
    <w:rsid w:val="00F06A43"/>
    <w:rsid w:val="00F143CF"/>
    <w:rsid w:val="00F24B8C"/>
    <w:rsid w:val="00F25C77"/>
    <w:rsid w:val="00F34222"/>
    <w:rsid w:val="00F42490"/>
    <w:rsid w:val="00F562B5"/>
    <w:rsid w:val="00F62E57"/>
    <w:rsid w:val="00F63D63"/>
    <w:rsid w:val="00F67B8A"/>
    <w:rsid w:val="00F759D2"/>
    <w:rsid w:val="00F76C07"/>
    <w:rsid w:val="00F86898"/>
    <w:rsid w:val="00F87E64"/>
    <w:rsid w:val="00F9447C"/>
    <w:rsid w:val="00F97A6B"/>
    <w:rsid w:val="00FA2A18"/>
    <w:rsid w:val="00FA2AB6"/>
    <w:rsid w:val="00FA5B98"/>
    <w:rsid w:val="00FA7633"/>
    <w:rsid w:val="00FB3E98"/>
    <w:rsid w:val="00FD2AC3"/>
    <w:rsid w:val="00FD3C63"/>
    <w:rsid w:val="00FE02EB"/>
    <w:rsid w:val="00FE5926"/>
    <w:rsid w:val="00FE7FB9"/>
    <w:rsid w:val="00FF2734"/>
    <w:rsid w:val="00FF385F"/>
    <w:rsid w:val="00FF4DD6"/>
    <w:rsid w:val="00FF5125"/>
    <w:rsid w:val="00FF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B2F060"/>
  <w15:chartTrackingRefBased/>
  <w15:docId w15:val="{6489F044-D19F-4885-82E9-B4E07B79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  <w:szCs w:val="20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  <w:szCs w:val="20"/>
    </w:rPr>
  </w:style>
  <w:style w:type="paragraph" w:styleId="Cmsor3">
    <w:name w:val="heading 3"/>
    <w:basedOn w:val="Norml"/>
    <w:next w:val="Norml"/>
    <w:qFormat/>
    <w:pPr>
      <w:keepNext/>
      <w:ind w:left="284"/>
      <w:jc w:val="center"/>
      <w:outlineLvl w:val="2"/>
    </w:pPr>
    <w:rPr>
      <w:b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2">
    <w:name w:val="Body Text Indent 2"/>
    <w:basedOn w:val="Norml"/>
    <w:link w:val="Szvegtrzsbehzssal2Char"/>
    <w:pPr>
      <w:ind w:left="1980"/>
      <w:jc w:val="both"/>
    </w:pPr>
  </w:style>
  <w:style w:type="paragraph" w:styleId="Szvegtrzsbehzssal">
    <w:name w:val="Body Text Indent"/>
    <w:basedOn w:val="Norml"/>
    <w:pPr>
      <w:ind w:left="1843"/>
    </w:pPr>
    <w:rPr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styleId="Szvegtrzsbehzssal3">
    <w:name w:val="Body Text Indent 3"/>
    <w:basedOn w:val="Norml"/>
    <w:pPr>
      <w:tabs>
        <w:tab w:val="left" w:pos="1620"/>
      </w:tabs>
      <w:ind w:left="1620" w:hanging="1620"/>
    </w:pPr>
    <w:rPr>
      <w:b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pPr>
      <w:jc w:val="both"/>
    </w:pPr>
    <w:rPr>
      <w:rFonts w:ascii="Tahoma" w:hAnsi="Tahoma" w:cs="Tahoma"/>
      <w:bCs/>
    </w:rPr>
  </w:style>
  <w:style w:type="paragraph" w:styleId="Listaszerbekezds">
    <w:name w:val="List Paragraph"/>
    <w:basedOn w:val="Norml"/>
    <w:qFormat/>
    <w:pPr>
      <w:ind w:left="708"/>
    </w:pPr>
  </w:style>
  <w:style w:type="paragraph" w:styleId="Szvegtrzs2">
    <w:name w:val="Body Text 2"/>
    <w:basedOn w:val="Norml"/>
    <w:pPr>
      <w:jc w:val="both"/>
    </w:pPr>
    <w:rPr>
      <w:b/>
      <w:bCs/>
      <w:szCs w:val="20"/>
    </w:rPr>
  </w:style>
  <w:style w:type="character" w:styleId="Kiemels2">
    <w:name w:val="Strong"/>
    <w:qFormat/>
    <w:rPr>
      <w:b/>
      <w:bCs/>
    </w:rPr>
  </w:style>
  <w:style w:type="paragraph" w:styleId="Buborkszveg">
    <w:name w:val="Balloon Text"/>
    <w:basedOn w:val="Norml"/>
    <w:semiHidden/>
    <w:rsid w:val="000D7FBA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8C0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zvegtrzsbehzssal2Char">
    <w:name w:val="Szövegtörzs behúzással 2 Char"/>
    <w:link w:val="Szvegtrzsbehzssal2"/>
    <w:rsid w:val="00102C1C"/>
    <w:rPr>
      <w:sz w:val="24"/>
      <w:szCs w:val="24"/>
    </w:rPr>
  </w:style>
  <w:style w:type="character" w:styleId="Hiperhivatkozs">
    <w:name w:val="Hyperlink"/>
    <w:rsid w:val="00095F93"/>
    <w:rPr>
      <w:color w:val="0563C1"/>
      <w:u w:val="single"/>
    </w:rPr>
  </w:style>
  <w:style w:type="character" w:styleId="Feloldatlanmegemlts">
    <w:name w:val="Unresolved Mention"/>
    <w:uiPriority w:val="99"/>
    <w:semiHidden/>
    <w:unhideWhenUsed/>
    <w:rsid w:val="00095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454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Balatonszepezdi Hivatal</dc:creator>
  <cp:keywords/>
  <cp:lastModifiedBy>Balázs Tamás Kiss</cp:lastModifiedBy>
  <cp:revision>15</cp:revision>
  <cp:lastPrinted>2020-07-07T09:30:00Z</cp:lastPrinted>
  <dcterms:created xsi:type="dcterms:W3CDTF">2025-06-02T10:55:00Z</dcterms:created>
  <dcterms:modified xsi:type="dcterms:W3CDTF">2025-06-06T08:24:00Z</dcterms:modified>
</cp:coreProperties>
</file>