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Look w:val="04A0" w:firstRow="1" w:lastRow="0" w:firstColumn="1" w:lastColumn="0" w:noHBand="0" w:noVBand="1"/>
      </w:tblPr>
      <w:tblGrid>
        <w:gridCol w:w="4515"/>
        <w:gridCol w:w="4520"/>
      </w:tblGrid>
      <w:tr w:rsidR="004623B4" w:rsidRPr="004623B4" w14:paraId="521CBDED" w14:textId="77777777" w:rsidTr="00F819D9">
        <w:tc>
          <w:tcPr>
            <w:tcW w:w="4671" w:type="dxa"/>
          </w:tcPr>
          <w:p w14:paraId="1B7D6358" w14:textId="2C37748E" w:rsidR="004623B4" w:rsidRPr="004623B4" w:rsidRDefault="00402DA0" w:rsidP="004623B4">
            <w:pPr>
              <w:rPr>
                <w:kern w:val="0"/>
                <w:lang w:eastAsia="hu-HU"/>
                <w14:ligatures w14:val="none"/>
              </w:rPr>
            </w:pPr>
            <w:r w:rsidRPr="00402DA0">
              <w:rPr>
                <w:b/>
                <w:kern w:val="0"/>
                <w:lang w:eastAsia="hu-HU"/>
                <w14:ligatures w14:val="none"/>
              </w:rPr>
              <w:t>7</w:t>
            </w:r>
            <w:r w:rsidR="004623B4" w:rsidRPr="00402DA0">
              <w:rPr>
                <w:b/>
                <w:kern w:val="0"/>
                <w:lang w:eastAsia="hu-HU"/>
                <w14:ligatures w14:val="none"/>
              </w:rPr>
              <w:t xml:space="preserve">. </w:t>
            </w:r>
            <w:r w:rsidR="004623B4" w:rsidRPr="004623B4">
              <w:rPr>
                <w:b/>
                <w:kern w:val="0"/>
                <w:lang w:eastAsia="hu-HU"/>
                <w14:ligatures w14:val="none"/>
              </w:rPr>
              <w:t>NAPIREND</w:t>
            </w:r>
          </w:p>
        </w:tc>
        <w:tc>
          <w:tcPr>
            <w:tcW w:w="4671" w:type="dxa"/>
          </w:tcPr>
          <w:p w14:paraId="3458EA2E" w14:textId="745E65C6" w:rsidR="004623B4" w:rsidRPr="004623B4" w:rsidRDefault="004623B4" w:rsidP="004623B4">
            <w:pPr>
              <w:jc w:val="right"/>
              <w:rPr>
                <w:bCs/>
                <w:kern w:val="0"/>
                <w:lang w:eastAsia="hu-HU"/>
                <w14:ligatures w14:val="none"/>
              </w:rPr>
            </w:pPr>
            <w:r w:rsidRPr="004623B4">
              <w:rPr>
                <w:b/>
                <w:kern w:val="0"/>
                <w:lang w:eastAsia="hu-HU"/>
                <w14:ligatures w14:val="none"/>
              </w:rPr>
              <w:t>Ügyiratszám:</w:t>
            </w:r>
            <w:r w:rsidRPr="004623B4">
              <w:rPr>
                <w:bCs/>
                <w:kern w:val="0"/>
                <w:lang w:eastAsia="hu-HU"/>
                <w14:ligatures w14:val="none"/>
              </w:rPr>
              <w:t xml:space="preserve"> ZAN/</w:t>
            </w:r>
            <w:r w:rsidR="00CF47EA" w:rsidRPr="001429DB">
              <w:rPr>
                <w:bCs/>
                <w:kern w:val="0"/>
                <w:lang w:eastAsia="hu-HU"/>
                <w14:ligatures w14:val="none"/>
              </w:rPr>
              <w:t xml:space="preserve"> </w:t>
            </w:r>
            <w:r w:rsidRPr="004623B4">
              <w:rPr>
                <w:bCs/>
                <w:kern w:val="0"/>
                <w:lang w:eastAsia="hu-HU"/>
                <w14:ligatures w14:val="none"/>
              </w:rPr>
              <w:t>1112</w:t>
            </w:r>
            <w:proofErr w:type="gramStart"/>
            <w:r w:rsidR="00CF47EA" w:rsidRPr="001429DB">
              <w:rPr>
                <w:bCs/>
                <w:kern w:val="0"/>
                <w:lang w:eastAsia="hu-HU"/>
                <w14:ligatures w14:val="none"/>
              </w:rPr>
              <w:t xml:space="preserve">-  </w:t>
            </w:r>
            <w:r w:rsidRPr="004623B4">
              <w:rPr>
                <w:bCs/>
                <w:kern w:val="0"/>
                <w:lang w:eastAsia="hu-HU"/>
                <w14:ligatures w14:val="none"/>
              </w:rPr>
              <w:t>/</w:t>
            </w:r>
            <w:proofErr w:type="gramEnd"/>
            <w:r w:rsidRPr="004623B4">
              <w:rPr>
                <w:bCs/>
                <w:kern w:val="0"/>
                <w:lang w:eastAsia="hu-HU"/>
                <w14:ligatures w14:val="none"/>
              </w:rPr>
              <w:t xml:space="preserve">2025.  </w:t>
            </w:r>
          </w:p>
        </w:tc>
      </w:tr>
    </w:tbl>
    <w:p w14:paraId="33AF176C" w14:textId="77777777" w:rsidR="004623B4" w:rsidRPr="004623B4" w:rsidRDefault="004623B4" w:rsidP="004623B4">
      <w:pPr>
        <w:rPr>
          <w:kern w:val="0"/>
          <w:lang w:eastAsia="hu-HU"/>
          <w14:ligatures w14:val="none"/>
        </w:rPr>
      </w:pPr>
    </w:p>
    <w:p w14:paraId="5F225A68" w14:textId="77777777" w:rsidR="004623B4" w:rsidRPr="004623B4" w:rsidRDefault="004623B4" w:rsidP="004623B4">
      <w:pPr>
        <w:jc w:val="center"/>
        <w:rPr>
          <w:b/>
          <w:bCs/>
          <w:kern w:val="0"/>
          <w:lang w:eastAsia="hu-HU"/>
          <w14:ligatures w14:val="none"/>
        </w:rPr>
      </w:pPr>
      <w:r w:rsidRPr="004623B4">
        <w:rPr>
          <w:b/>
          <w:bCs/>
          <w:kern w:val="0"/>
          <w:lang w:eastAsia="hu-HU"/>
          <w14:ligatures w14:val="none"/>
        </w:rPr>
        <w:t xml:space="preserve">ELŐTERJESZTÉS </w:t>
      </w:r>
    </w:p>
    <w:p w14:paraId="43F32F42" w14:textId="77777777" w:rsidR="004623B4" w:rsidRPr="004623B4" w:rsidRDefault="004623B4" w:rsidP="004623B4">
      <w:pPr>
        <w:jc w:val="center"/>
        <w:rPr>
          <w:b/>
          <w:bCs/>
          <w:kern w:val="0"/>
          <w:lang w:eastAsia="hu-HU"/>
          <w14:ligatures w14:val="none"/>
        </w:rPr>
      </w:pPr>
    </w:p>
    <w:p w14:paraId="6368CAE5" w14:textId="34878BF4" w:rsidR="004623B4" w:rsidRPr="004623B4" w:rsidRDefault="004623B4" w:rsidP="004623B4">
      <w:pPr>
        <w:jc w:val="center"/>
        <w:rPr>
          <w:kern w:val="0"/>
          <w:lang w:eastAsia="hu-HU"/>
          <w14:ligatures w14:val="none"/>
        </w:rPr>
      </w:pPr>
      <w:r w:rsidRPr="004623B4">
        <w:rPr>
          <w:kern w:val="0"/>
          <w:lang w:eastAsia="hu-HU"/>
          <w14:ligatures w14:val="none"/>
        </w:rPr>
        <w:t xml:space="preserve">a Képviselő-testület </w:t>
      </w:r>
      <w:r w:rsidRPr="004623B4">
        <w:rPr>
          <w:b/>
          <w:bCs/>
          <w:kern w:val="0"/>
          <w:lang w:eastAsia="hu-HU"/>
          <w14:ligatures w14:val="none"/>
        </w:rPr>
        <w:t xml:space="preserve">2025. </w:t>
      </w:r>
      <w:r w:rsidR="00402DA0">
        <w:rPr>
          <w:b/>
          <w:bCs/>
          <w:kern w:val="0"/>
          <w:lang w:eastAsia="hu-HU"/>
          <w14:ligatures w14:val="none"/>
        </w:rPr>
        <w:t>november 11</w:t>
      </w:r>
      <w:r w:rsidRPr="004623B4">
        <w:rPr>
          <w:b/>
          <w:bCs/>
          <w:kern w:val="0"/>
          <w:lang w:eastAsia="hu-HU"/>
          <w14:ligatures w14:val="none"/>
        </w:rPr>
        <w:t xml:space="preserve">-i nyilvános </w:t>
      </w:r>
      <w:r w:rsidRPr="004623B4">
        <w:rPr>
          <w:kern w:val="0"/>
          <w:lang w:eastAsia="hu-HU"/>
          <w14:ligatures w14:val="none"/>
        </w:rPr>
        <w:t>ülésére</w:t>
      </w:r>
    </w:p>
    <w:p w14:paraId="463C9DD0" w14:textId="77777777" w:rsidR="004623B4" w:rsidRPr="004623B4" w:rsidRDefault="004623B4" w:rsidP="004623B4">
      <w:pPr>
        <w:rPr>
          <w:kern w:val="0"/>
          <w:lang w:eastAsia="hu-HU"/>
          <w14:ligatures w14:val="none"/>
        </w:rPr>
      </w:pPr>
    </w:p>
    <w:tbl>
      <w:tblPr>
        <w:tblW w:w="0" w:type="auto"/>
        <w:tblInd w:w="38" w:type="dxa"/>
        <w:tblLook w:val="04A0" w:firstRow="1" w:lastRow="0" w:firstColumn="1" w:lastColumn="0" w:noHBand="0" w:noVBand="1"/>
      </w:tblPr>
      <w:tblGrid>
        <w:gridCol w:w="1623"/>
        <w:gridCol w:w="7412"/>
      </w:tblGrid>
      <w:tr w:rsidR="004623B4" w:rsidRPr="004623B4" w14:paraId="063E1CE3" w14:textId="77777777" w:rsidTr="00F819D9">
        <w:tc>
          <w:tcPr>
            <w:tcW w:w="1630" w:type="dxa"/>
          </w:tcPr>
          <w:p w14:paraId="1E7F209D" w14:textId="77777777" w:rsidR="004623B4" w:rsidRPr="004623B4" w:rsidRDefault="004623B4" w:rsidP="004623B4">
            <w:pPr>
              <w:rPr>
                <w:kern w:val="0"/>
                <w:lang w:eastAsia="hu-HU"/>
                <w14:ligatures w14:val="none"/>
              </w:rPr>
            </w:pPr>
            <w:r w:rsidRPr="004623B4">
              <w:rPr>
                <w:b/>
                <w:bCs/>
                <w:kern w:val="0"/>
                <w:lang w:eastAsia="hu-HU"/>
                <w14:ligatures w14:val="none"/>
              </w:rPr>
              <w:t>Tárgy:</w:t>
            </w:r>
          </w:p>
        </w:tc>
        <w:tc>
          <w:tcPr>
            <w:tcW w:w="7712" w:type="dxa"/>
          </w:tcPr>
          <w:p w14:paraId="0E12D7AB" w14:textId="36D62BE6" w:rsidR="004623B4" w:rsidRPr="004623B4" w:rsidRDefault="004623B4" w:rsidP="004623B4">
            <w:pPr>
              <w:rPr>
                <w:b/>
                <w:bCs/>
                <w:kern w:val="0"/>
                <w:lang w:eastAsia="hu-HU"/>
                <w14:ligatures w14:val="none"/>
              </w:rPr>
            </w:pPr>
            <w:r w:rsidRPr="004623B4">
              <w:rPr>
                <w:b/>
                <w:kern w:val="0"/>
                <w:lang w:eastAsia="zh-CN"/>
                <w14:ligatures w14:val="none"/>
              </w:rPr>
              <w:t>A falugondnoki szolgáltatásról szóló rendelet megalkotása, és a</w:t>
            </w:r>
            <w:r w:rsidRPr="001429DB">
              <w:rPr>
                <w:b/>
                <w:kern w:val="0"/>
                <w:lang w:eastAsia="zh-CN"/>
                <w14:ligatures w14:val="none"/>
              </w:rPr>
              <w:t xml:space="preserve"> </w:t>
            </w:r>
            <w:r w:rsidRPr="004623B4">
              <w:rPr>
                <w:b/>
                <w:kern w:val="0"/>
                <w:lang w:eastAsia="zh-CN"/>
                <w14:ligatures w14:val="none"/>
              </w:rPr>
              <w:t>falugondnoki szolgáltatás szakmai programjának elfogadása</w:t>
            </w:r>
          </w:p>
          <w:p w14:paraId="03E86A2E" w14:textId="77777777" w:rsidR="004623B4" w:rsidRPr="004623B4" w:rsidRDefault="004623B4" w:rsidP="004623B4">
            <w:pPr>
              <w:keepNext/>
              <w:tabs>
                <w:tab w:val="left" w:pos="0"/>
                <w:tab w:val="num" w:pos="432"/>
              </w:tabs>
              <w:suppressAutoHyphens/>
              <w:ind w:left="432" w:hanging="432"/>
              <w:jc w:val="left"/>
              <w:outlineLvl w:val="0"/>
              <w:rPr>
                <w:b/>
                <w:bCs/>
                <w:kern w:val="0"/>
                <w:lang w:eastAsia="hu-HU"/>
                <w14:ligatures w14:val="none"/>
              </w:rPr>
            </w:pPr>
          </w:p>
        </w:tc>
      </w:tr>
      <w:tr w:rsidR="004623B4" w:rsidRPr="004623B4" w14:paraId="022F492C" w14:textId="77777777" w:rsidTr="00F819D9">
        <w:tc>
          <w:tcPr>
            <w:tcW w:w="1630" w:type="dxa"/>
          </w:tcPr>
          <w:p w14:paraId="17E6F075" w14:textId="77777777" w:rsidR="004623B4" w:rsidRPr="004623B4" w:rsidRDefault="004623B4" w:rsidP="004623B4">
            <w:pPr>
              <w:rPr>
                <w:kern w:val="0"/>
                <w:lang w:eastAsia="hu-HU"/>
                <w14:ligatures w14:val="none"/>
              </w:rPr>
            </w:pPr>
            <w:r w:rsidRPr="004623B4">
              <w:rPr>
                <w:b/>
                <w:bCs/>
                <w:kern w:val="0"/>
                <w:lang w:eastAsia="hu-HU"/>
                <w14:ligatures w14:val="none"/>
              </w:rPr>
              <w:t>Előterjesztő:</w:t>
            </w:r>
          </w:p>
        </w:tc>
        <w:tc>
          <w:tcPr>
            <w:tcW w:w="7712" w:type="dxa"/>
          </w:tcPr>
          <w:p w14:paraId="11A370A1" w14:textId="77777777" w:rsidR="004623B4" w:rsidRPr="004623B4" w:rsidRDefault="004623B4" w:rsidP="004623B4">
            <w:pPr>
              <w:rPr>
                <w:kern w:val="0"/>
                <w:lang w:eastAsia="hu-HU"/>
                <w14:ligatures w14:val="none"/>
              </w:rPr>
            </w:pPr>
            <w:r w:rsidRPr="004623B4">
              <w:rPr>
                <w:kern w:val="0"/>
                <w:lang w:eastAsia="hu-HU"/>
                <w14:ligatures w14:val="none"/>
              </w:rPr>
              <w:t>dr. Oláh Kálmán polgármester</w:t>
            </w:r>
          </w:p>
          <w:p w14:paraId="462485D6" w14:textId="77777777" w:rsidR="004623B4" w:rsidRPr="004623B4" w:rsidRDefault="004623B4" w:rsidP="004623B4">
            <w:pPr>
              <w:rPr>
                <w:kern w:val="0"/>
                <w:lang w:eastAsia="hu-HU"/>
                <w14:ligatures w14:val="none"/>
              </w:rPr>
            </w:pPr>
          </w:p>
        </w:tc>
      </w:tr>
      <w:tr w:rsidR="004623B4" w:rsidRPr="004623B4" w14:paraId="1C6485A2" w14:textId="77777777" w:rsidTr="00F819D9">
        <w:tc>
          <w:tcPr>
            <w:tcW w:w="1630" w:type="dxa"/>
          </w:tcPr>
          <w:p w14:paraId="6B16DC12" w14:textId="77777777" w:rsidR="004623B4" w:rsidRPr="004623B4" w:rsidRDefault="004623B4" w:rsidP="004623B4">
            <w:pPr>
              <w:rPr>
                <w:kern w:val="0"/>
                <w:lang w:eastAsia="hu-HU"/>
                <w14:ligatures w14:val="none"/>
              </w:rPr>
            </w:pPr>
            <w:r w:rsidRPr="004623B4">
              <w:rPr>
                <w:b/>
                <w:bCs/>
                <w:kern w:val="0"/>
                <w:lang w:eastAsia="hu-HU"/>
                <w14:ligatures w14:val="none"/>
              </w:rPr>
              <w:t>Előkészítette:</w:t>
            </w:r>
          </w:p>
        </w:tc>
        <w:tc>
          <w:tcPr>
            <w:tcW w:w="7712" w:type="dxa"/>
          </w:tcPr>
          <w:p w14:paraId="67059C7E" w14:textId="77777777" w:rsidR="004623B4" w:rsidRPr="004623B4" w:rsidRDefault="004623B4" w:rsidP="004623B4">
            <w:pPr>
              <w:rPr>
                <w:kern w:val="0"/>
                <w:lang w:eastAsia="hu-HU"/>
                <w14:ligatures w14:val="none"/>
              </w:rPr>
            </w:pPr>
            <w:r w:rsidRPr="004623B4">
              <w:rPr>
                <w:kern w:val="0"/>
                <w:lang w:eastAsia="hu-HU"/>
                <w14:ligatures w14:val="none"/>
              </w:rPr>
              <w:t>Dresselné Steiner Ibolya ügyintéző</w:t>
            </w:r>
          </w:p>
          <w:p w14:paraId="5D518B94" w14:textId="77777777" w:rsidR="004623B4" w:rsidRPr="004623B4" w:rsidRDefault="004623B4" w:rsidP="004623B4">
            <w:pPr>
              <w:rPr>
                <w:kern w:val="0"/>
                <w:lang w:eastAsia="hu-HU"/>
                <w14:ligatures w14:val="none"/>
              </w:rPr>
            </w:pPr>
          </w:p>
        </w:tc>
      </w:tr>
    </w:tbl>
    <w:p w14:paraId="57675BA9" w14:textId="77777777" w:rsidR="004623B4" w:rsidRPr="004623B4" w:rsidRDefault="004623B4" w:rsidP="004623B4">
      <w:pPr>
        <w:rPr>
          <w:kern w:val="0"/>
          <w:lang w:eastAsia="hu-HU"/>
          <w14:ligatures w14:val="none"/>
        </w:rPr>
      </w:pPr>
    </w:p>
    <w:p w14:paraId="2F19CA9F" w14:textId="77777777" w:rsidR="00695C45" w:rsidRDefault="00695C45" w:rsidP="004623B4">
      <w:pPr>
        <w:tabs>
          <w:tab w:val="left" w:pos="1980"/>
        </w:tabs>
        <w:jc w:val="center"/>
        <w:rPr>
          <w:b/>
          <w:bCs/>
          <w:kern w:val="0"/>
          <w:lang w:eastAsia="hu-HU"/>
          <w14:ligatures w14:val="none"/>
        </w:rPr>
      </w:pPr>
    </w:p>
    <w:p w14:paraId="782DE1FD" w14:textId="1EE0BF5B" w:rsidR="004623B4" w:rsidRPr="004623B4" w:rsidRDefault="000F7DCB" w:rsidP="004623B4">
      <w:pPr>
        <w:tabs>
          <w:tab w:val="left" w:pos="1980"/>
        </w:tabs>
        <w:jc w:val="center"/>
        <w:rPr>
          <w:b/>
          <w:bCs/>
          <w:kern w:val="0"/>
          <w:lang w:eastAsia="hu-HU"/>
          <w14:ligatures w14:val="none"/>
        </w:rPr>
      </w:pPr>
      <w:r w:rsidRPr="001429DB">
        <w:rPr>
          <w:b/>
          <w:bCs/>
          <w:kern w:val="0"/>
          <w:lang w:eastAsia="hu-HU"/>
          <w14:ligatures w14:val="none"/>
        </w:rPr>
        <w:t>TISZTELT KÉPVISELŐ-TESTÜLET!</w:t>
      </w:r>
    </w:p>
    <w:p w14:paraId="1343A072" w14:textId="77777777" w:rsidR="004623B4" w:rsidRPr="004623B4" w:rsidRDefault="004623B4" w:rsidP="004623B4">
      <w:pPr>
        <w:rPr>
          <w:kern w:val="0"/>
          <w:lang w:eastAsia="hu-HU"/>
          <w14:ligatures w14:val="none"/>
        </w:rPr>
      </w:pPr>
    </w:p>
    <w:p w14:paraId="246F00DE" w14:textId="40806DCF" w:rsidR="004623B4" w:rsidRPr="004623B4" w:rsidRDefault="00214FF6" w:rsidP="004623B4">
      <w:pPr>
        <w:autoSpaceDE w:val="0"/>
        <w:autoSpaceDN w:val="0"/>
        <w:adjustRightInd w:val="0"/>
        <w:rPr>
          <w:kern w:val="0"/>
          <w:lang w:eastAsia="hu-HU"/>
          <w14:ligatures w14:val="none"/>
        </w:rPr>
      </w:pPr>
      <w:r w:rsidRPr="001429DB">
        <w:rPr>
          <w:kern w:val="0"/>
          <w:lang w:eastAsia="hu-HU"/>
          <w14:ligatures w14:val="none"/>
        </w:rPr>
        <w:t>A</w:t>
      </w:r>
      <w:r w:rsidR="004623B4" w:rsidRPr="004623B4">
        <w:rPr>
          <w:kern w:val="0"/>
          <w:lang w:eastAsia="hu-HU"/>
          <w14:ligatures w14:val="none"/>
        </w:rPr>
        <w:t xml:space="preserve"> szociális igazgatásról és szociális ellátásokról szóló 1993. évi III. törvény</w:t>
      </w:r>
      <w:r w:rsidR="007D4F82" w:rsidRPr="001429DB">
        <w:rPr>
          <w:kern w:val="0"/>
          <w:lang w:eastAsia="hu-HU"/>
          <w14:ligatures w14:val="none"/>
        </w:rPr>
        <w:t xml:space="preserve"> </w:t>
      </w:r>
      <w:r w:rsidR="007D4F82" w:rsidRPr="004623B4">
        <w:rPr>
          <w:kern w:val="0"/>
          <w:lang w:eastAsia="hu-HU"/>
          <w14:ligatures w14:val="none"/>
        </w:rPr>
        <w:t xml:space="preserve">(továbbiakban: </w:t>
      </w:r>
      <w:proofErr w:type="spellStart"/>
      <w:r w:rsidR="007D4F82" w:rsidRPr="001429DB">
        <w:rPr>
          <w:kern w:val="0"/>
          <w:lang w:eastAsia="hu-HU"/>
          <w14:ligatures w14:val="none"/>
        </w:rPr>
        <w:t>Szoctv</w:t>
      </w:r>
      <w:proofErr w:type="spellEnd"/>
      <w:r w:rsidR="007D4F82" w:rsidRPr="001429DB">
        <w:rPr>
          <w:kern w:val="0"/>
          <w:lang w:eastAsia="hu-HU"/>
          <w14:ligatures w14:val="none"/>
        </w:rPr>
        <w:t>.</w:t>
      </w:r>
      <w:r w:rsidR="007D4F82" w:rsidRPr="004623B4">
        <w:rPr>
          <w:kern w:val="0"/>
          <w:lang w:eastAsia="hu-HU"/>
          <w14:ligatures w14:val="none"/>
        </w:rPr>
        <w:t>)</w:t>
      </w:r>
      <w:r w:rsidR="004623B4" w:rsidRPr="004623B4">
        <w:rPr>
          <w:kern w:val="0"/>
          <w:lang w:eastAsia="hu-HU"/>
          <w14:ligatures w14:val="none"/>
        </w:rPr>
        <w:t xml:space="preserve"> 60. §-a</w:t>
      </w:r>
      <w:r w:rsidR="002F66C9" w:rsidRPr="001429DB">
        <w:rPr>
          <w:kern w:val="0"/>
          <w:lang w:eastAsia="hu-HU"/>
          <w14:ligatures w14:val="none"/>
        </w:rPr>
        <w:t xml:space="preserve"> alapján</w:t>
      </w:r>
      <w:r w:rsidR="003C1FB4" w:rsidRPr="001429DB">
        <w:rPr>
          <w:kern w:val="0"/>
          <w:lang w:eastAsia="hu-HU"/>
          <w14:ligatures w14:val="none"/>
        </w:rPr>
        <w:t xml:space="preserve"> – figyelemmel </w:t>
      </w:r>
      <w:bookmarkStart w:id="0" w:name="_Hlk210978221"/>
      <w:r w:rsidRPr="001429DB">
        <w:rPr>
          <w:kern w:val="0"/>
          <w:lang w:eastAsia="hu-HU"/>
          <w14:ligatures w14:val="none"/>
        </w:rPr>
        <w:t xml:space="preserve">a falugondnoki szolgáltatás </w:t>
      </w:r>
      <w:bookmarkEnd w:id="0"/>
      <w:r w:rsidRPr="001429DB">
        <w:rPr>
          <w:kern w:val="0"/>
          <w:lang w:eastAsia="hu-HU"/>
          <w14:ligatures w14:val="none"/>
        </w:rPr>
        <w:t xml:space="preserve">további bővítéséhez szükséges törvénymódosításról </w:t>
      </w:r>
      <w:r w:rsidR="004623B4" w:rsidRPr="004623B4">
        <w:rPr>
          <w:kern w:val="0"/>
          <w:lang w:eastAsia="hu-HU"/>
          <w14:ligatures w14:val="none"/>
        </w:rPr>
        <w:t>szóló 2025. évi XLIV. törvény</w:t>
      </w:r>
      <w:r w:rsidR="003C1FB4" w:rsidRPr="001429DB">
        <w:rPr>
          <w:kern w:val="0"/>
          <w:lang w:eastAsia="hu-HU"/>
          <w14:ligatures w14:val="none"/>
        </w:rPr>
        <w:t xml:space="preserve"> 2026. január 1-jével hatályba lépő jogszabálymódosításra –</w:t>
      </w:r>
      <w:r w:rsidR="00B50D4F" w:rsidRPr="001429DB">
        <w:rPr>
          <w:kern w:val="0"/>
          <w:lang w:eastAsia="hu-HU"/>
          <w14:ligatures w14:val="none"/>
        </w:rPr>
        <w:t xml:space="preserve"> </w:t>
      </w:r>
      <w:r w:rsidR="004623B4" w:rsidRPr="004623B4">
        <w:rPr>
          <w:kern w:val="0"/>
          <w:lang w:eastAsia="hu-HU"/>
          <w14:ligatures w14:val="none"/>
        </w:rPr>
        <w:t xml:space="preserve">valamint a személyes gondoskodást nyújtó szociális intézmények szakmai feladatairól és működésük feltételeiről szóló 1/2000. (I.7.) </w:t>
      </w:r>
      <w:proofErr w:type="spellStart"/>
      <w:r w:rsidR="004623B4" w:rsidRPr="004623B4">
        <w:rPr>
          <w:kern w:val="0"/>
          <w:lang w:eastAsia="hu-HU"/>
          <w14:ligatures w14:val="none"/>
        </w:rPr>
        <w:t>SzCsM</w:t>
      </w:r>
      <w:proofErr w:type="spellEnd"/>
      <w:r w:rsidR="004623B4" w:rsidRPr="004623B4">
        <w:rPr>
          <w:kern w:val="0"/>
          <w:lang w:eastAsia="hu-HU"/>
          <w14:ligatures w14:val="none"/>
        </w:rPr>
        <w:t xml:space="preserve"> rendelet (továbbiakban: </w:t>
      </w:r>
      <w:proofErr w:type="spellStart"/>
      <w:r w:rsidR="004623B4" w:rsidRPr="004623B4">
        <w:rPr>
          <w:kern w:val="0"/>
          <w:lang w:eastAsia="hu-HU"/>
          <w14:ligatures w14:val="none"/>
        </w:rPr>
        <w:t>SzCsM</w:t>
      </w:r>
      <w:proofErr w:type="spellEnd"/>
      <w:r w:rsidR="004623B4" w:rsidRPr="004623B4">
        <w:rPr>
          <w:kern w:val="0"/>
          <w:lang w:eastAsia="hu-HU"/>
          <w14:ligatures w14:val="none"/>
        </w:rPr>
        <w:t xml:space="preserve"> rendelet) 39. §-a alapján </w:t>
      </w:r>
      <w:r w:rsidR="004623B4" w:rsidRPr="004623B4">
        <w:rPr>
          <w:b/>
          <w:bCs/>
          <w:kern w:val="0"/>
          <w:lang w:eastAsia="hu-HU"/>
          <w14:ligatures w14:val="none"/>
        </w:rPr>
        <w:t xml:space="preserve">2026. január 1. napjától kezdődően falugondnoki szolgáltatás bevezetését </w:t>
      </w:r>
      <w:r w:rsidR="00A57650" w:rsidRPr="001429DB">
        <w:rPr>
          <w:b/>
          <w:bCs/>
          <w:kern w:val="0"/>
          <w:lang w:eastAsia="hu-HU"/>
          <w14:ligatures w14:val="none"/>
        </w:rPr>
        <w:t>javaslom</w:t>
      </w:r>
      <w:r w:rsidR="004623B4" w:rsidRPr="004623B4">
        <w:rPr>
          <w:kern w:val="0"/>
          <w:lang w:eastAsia="hu-HU"/>
          <w14:ligatures w14:val="none"/>
        </w:rPr>
        <w:t xml:space="preserve">. </w:t>
      </w:r>
    </w:p>
    <w:p w14:paraId="51811B1D" w14:textId="77777777" w:rsidR="004623B4" w:rsidRPr="004623B4" w:rsidRDefault="004623B4" w:rsidP="004623B4">
      <w:pPr>
        <w:autoSpaceDE w:val="0"/>
        <w:autoSpaceDN w:val="0"/>
        <w:adjustRightInd w:val="0"/>
        <w:rPr>
          <w:kern w:val="0"/>
          <w:lang w:eastAsia="hu-HU"/>
          <w14:ligatures w14:val="none"/>
        </w:rPr>
      </w:pPr>
    </w:p>
    <w:p w14:paraId="60FA18E6" w14:textId="74326505" w:rsidR="004623B4" w:rsidRPr="004623B4" w:rsidRDefault="004623B4" w:rsidP="004623B4">
      <w:pPr>
        <w:tabs>
          <w:tab w:val="left" w:pos="1980"/>
        </w:tabs>
        <w:rPr>
          <w:b/>
          <w:bCs/>
          <w:kern w:val="0"/>
          <w:lang w:eastAsia="hu-HU"/>
          <w14:ligatures w14:val="none"/>
        </w:rPr>
      </w:pPr>
      <w:r w:rsidRPr="004623B4">
        <w:rPr>
          <w:kern w:val="0"/>
          <w:lang w:eastAsia="hu-HU"/>
          <w14:ligatures w14:val="none"/>
        </w:rPr>
        <w:t xml:space="preserve">A </w:t>
      </w:r>
      <w:proofErr w:type="spellStart"/>
      <w:r w:rsidR="006432A4" w:rsidRPr="001429DB">
        <w:rPr>
          <w:kern w:val="0"/>
          <w:lang w:eastAsia="hu-HU"/>
          <w14:ligatures w14:val="none"/>
        </w:rPr>
        <w:t>Szoctv</w:t>
      </w:r>
      <w:proofErr w:type="spellEnd"/>
      <w:r w:rsidR="006432A4" w:rsidRPr="001429DB">
        <w:rPr>
          <w:kern w:val="0"/>
          <w:lang w:eastAsia="hu-HU"/>
          <w14:ligatures w14:val="none"/>
        </w:rPr>
        <w:t xml:space="preserve">. </w:t>
      </w:r>
      <w:r w:rsidRPr="004623B4">
        <w:rPr>
          <w:kern w:val="0"/>
          <w:lang w:eastAsia="hu-HU"/>
          <w14:ligatures w14:val="none"/>
        </w:rPr>
        <w:t xml:space="preserve">60. § (4) bekezdése alapján a falugondnoki szolgáltatás a fenntartó önkormányzat rendeletében részletesen meghatározott feladatokat látja el, valamint a rendeletben meghatározott módon közreműködhet az étkeztetés biztosításában. A jogszabályhely alapján a képviselő-testületnek </w:t>
      </w:r>
      <w:r w:rsidRPr="004623B4">
        <w:rPr>
          <w:b/>
          <w:bCs/>
          <w:kern w:val="0"/>
          <w:u w:val="single"/>
          <w:lang w:eastAsia="hu-HU"/>
          <w14:ligatures w14:val="none"/>
        </w:rPr>
        <w:t>rendeletet kell alkotnia</w:t>
      </w:r>
      <w:r w:rsidRPr="004623B4">
        <w:rPr>
          <w:kern w:val="0"/>
          <w:lang w:eastAsia="hu-HU"/>
          <w14:ligatures w14:val="none"/>
        </w:rPr>
        <w:t xml:space="preserve"> a szolgáltatásról. A rendelet tervezete az előterjesztés melléklete.</w:t>
      </w:r>
    </w:p>
    <w:p w14:paraId="759A28F0" w14:textId="77777777" w:rsidR="004623B4" w:rsidRPr="004623B4" w:rsidRDefault="004623B4" w:rsidP="004623B4">
      <w:pPr>
        <w:autoSpaceDE w:val="0"/>
        <w:autoSpaceDN w:val="0"/>
        <w:adjustRightInd w:val="0"/>
        <w:rPr>
          <w:kern w:val="0"/>
          <w:lang w:eastAsia="hu-HU"/>
          <w14:ligatures w14:val="none"/>
        </w:rPr>
      </w:pPr>
    </w:p>
    <w:p w14:paraId="362162EB" w14:textId="11D45FAC" w:rsidR="004623B4" w:rsidRPr="004623B4" w:rsidRDefault="004623B4" w:rsidP="004623B4">
      <w:pPr>
        <w:autoSpaceDE w:val="0"/>
        <w:autoSpaceDN w:val="0"/>
        <w:adjustRightInd w:val="0"/>
        <w:rPr>
          <w:kern w:val="0"/>
          <w:lang w:eastAsia="hu-HU"/>
          <w14:ligatures w14:val="none"/>
        </w:rPr>
      </w:pPr>
      <w:r w:rsidRPr="004623B4">
        <w:rPr>
          <w:kern w:val="0"/>
          <w:lang w:eastAsia="hu-HU"/>
          <w14:ligatures w14:val="none"/>
        </w:rPr>
        <w:t xml:space="preserve">A szociális, gyermekjóléti és gyermekvédelmi szolgáltatók, intézmények és hálózatok hatósági nyilvántartásáról és ellenőrzéséről szóló 369/2013. (X. 24.) Korm. rendelet 5. melléklet 2.1.1. pontja alapján valamennyi szolgáltatás esetén csatolni kell az engedélyes - jogszabályban meghatározottak szerint elkészített </w:t>
      </w:r>
      <w:r w:rsidRPr="004623B4">
        <w:rPr>
          <w:b/>
          <w:bCs/>
          <w:kern w:val="0"/>
          <w:lang w:eastAsia="hu-HU"/>
          <w14:ligatures w14:val="none"/>
        </w:rPr>
        <w:t xml:space="preserve">- </w:t>
      </w:r>
      <w:r w:rsidRPr="004623B4">
        <w:rPr>
          <w:b/>
          <w:bCs/>
          <w:kern w:val="0"/>
          <w:u w:val="single"/>
          <w:lang w:eastAsia="hu-HU"/>
          <w14:ligatures w14:val="none"/>
        </w:rPr>
        <w:t>szakmai program</w:t>
      </w:r>
      <w:r w:rsidR="00867B3E" w:rsidRPr="001429DB">
        <w:rPr>
          <w:b/>
          <w:bCs/>
          <w:kern w:val="0"/>
          <w:u w:val="single"/>
          <w:lang w:eastAsia="hu-HU"/>
          <w14:ligatures w14:val="none"/>
        </w:rPr>
        <w:t>ot</w:t>
      </w:r>
      <w:r w:rsidRPr="004623B4">
        <w:rPr>
          <w:b/>
          <w:bCs/>
          <w:kern w:val="0"/>
          <w:lang w:eastAsia="hu-HU"/>
          <w14:ligatures w14:val="none"/>
        </w:rPr>
        <w:t>.</w:t>
      </w:r>
    </w:p>
    <w:p w14:paraId="39DCA238" w14:textId="77777777" w:rsidR="004623B4" w:rsidRPr="004623B4" w:rsidRDefault="004623B4" w:rsidP="004623B4">
      <w:pPr>
        <w:autoSpaceDE w:val="0"/>
        <w:autoSpaceDN w:val="0"/>
        <w:adjustRightInd w:val="0"/>
        <w:rPr>
          <w:kern w:val="0"/>
          <w:lang w:eastAsia="hu-HU"/>
          <w14:ligatures w14:val="none"/>
        </w:rPr>
      </w:pPr>
    </w:p>
    <w:p w14:paraId="604817CE" w14:textId="77777777" w:rsidR="004623B4" w:rsidRPr="004623B4" w:rsidRDefault="004623B4" w:rsidP="004623B4">
      <w:pPr>
        <w:autoSpaceDE w:val="0"/>
        <w:autoSpaceDN w:val="0"/>
        <w:adjustRightInd w:val="0"/>
        <w:rPr>
          <w:kern w:val="0"/>
          <w:lang w:eastAsia="hu-HU"/>
          <w14:ligatures w14:val="none"/>
        </w:rPr>
      </w:pPr>
      <w:r w:rsidRPr="004623B4">
        <w:rPr>
          <w:kern w:val="0"/>
          <w:lang w:eastAsia="hu-HU"/>
          <w14:ligatures w14:val="none"/>
        </w:rPr>
        <w:t xml:space="preserve">Az </w:t>
      </w:r>
      <w:proofErr w:type="spellStart"/>
      <w:r w:rsidRPr="004623B4">
        <w:rPr>
          <w:kern w:val="0"/>
          <w:lang w:eastAsia="hu-HU"/>
          <w14:ligatures w14:val="none"/>
        </w:rPr>
        <w:t>SzCsM</w:t>
      </w:r>
      <w:proofErr w:type="spellEnd"/>
      <w:r w:rsidRPr="004623B4">
        <w:rPr>
          <w:kern w:val="0"/>
          <w:lang w:eastAsia="hu-HU"/>
          <w14:ligatures w14:val="none"/>
        </w:rPr>
        <w:t xml:space="preserve"> rendelet 5/A. §-a rendelkezik arról, hogy a szociális szolgáltató szakmai programjának tartalmaznia kell </w:t>
      </w:r>
    </w:p>
    <w:p w14:paraId="2315C27A" w14:textId="450CA589" w:rsidR="00995D51" w:rsidRPr="001429DB" w:rsidRDefault="00995D51" w:rsidP="00B060D7">
      <w:pPr>
        <w:pStyle w:val="Listaszerbekezds"/>
        <w:numPr>
          <w:ilvl w:val="0"/>
          <w:numId w:val="29"/>
        </w:numPr>
        <w:autoSpaceDE w:val="0"/>
        <w:autoSpaceDN w:val="0"/>
        <w:adjustRightInd w:val="0"/>
        <w:rPr>
          <w:kern w:val="0"/>
          <w:lang w:eastAsia="hu-HU"/>
          <w14:ligatures w14:val="none"/>
        </w:rPr>
      </w:pPr>
      <w:r w:rsidRPr="001429DB">
        <w:rPr>
          <w:kern w:val="0"/>
          <w:lang w:eastAsia="hu-HU"/>
          <w14:ligatures w14:val="none"/>
        </w:rPr>
        <w:t>a szolgáltatás célját, így különösen,</w:t>
      </w:r>
      <w:r w:rsidRPr="001429DB">
        <w:rPr>
          <w:i/>
          <w:iCs/>
          <w:kern w:val="0"/>
          <w:lang w:eastAsia="hu-HU"/>
          <w14:ligatures w14:val="none"/>
        </w:rPr>
        <w:t> </w:t>
      </w:r>
      <w:r w:rsidRPr="001429DB">
        <w:rPr>
          <w:kern w:val="0"/>
          <w:lang w:eastAsia="hu-HU"/>
          <w14:ligatures w14:val="none"/>
        </w:rPr>
        <w:t>a megvalósítani kívánt program konkrét bemutatását, a létrejövő kapacitások, a nyújtott szolgáltatáselemek, tevékenységek leírását, valamint a más intézményekkel történő együttműködés módját</w:t>
      </w:r>
      <w:r w:rsidR="00BA0E50" w:rsidRPr="001429DB">
        <w:rPr>
          <w:kern w:val="0"/>
          <w:lang w:eastAsia="hu-HU"/>
          <w14:ligatures w14:val="none"/>
        </w:rPr>
        <w:t>;</w:t>
      </w:r>
    </w:p>
    <w:p w14:paraId="69C9FB99" w14:textId="3A9429F3" w:rsidR="00995D51" w:rsidRPr="001429DB" w:rsidRDefault="00995D51" w:rsidP="00B060D7">
      <w:pPr>
        <w:pStyle w:val="Listaszerbekezds"/>
        <w:numPr>
          <w:ilvl w:val="0"/>
          <w:numId w:val="29"/>
        </w:numPr>
        <w:autoSpaceDE w:val="0"/>
        <w:autoSpaceDN w:val="0"/>
        <w:adjustRightInd w:val="0"/>
        <w:rPr>
          <w:kern w:val="0"/>
          <w:lang w:eastAsia="hu-HU"/>
          <w14:ligatures w14:val="none"/>
        </w:rPr>
      </w:pPr>
      <w:r w:rsidRPr="001429DB">
        <w:rPr>
          <w:kern w:val="0"/>
          <w:lang w:eastAsia="hu-HU"/>
          <w14:ligatures w14:val="none"/>
        </w:rPr>
        <w:t>az ellátandó célcsoport megnevezését</w:t>
      </w:r>
      <w:r w:rsidR="00BA0E50" w:rsidRPr="001429DB">
        <w:rPr>
          <w:kern w:val="0"/>
          <w:lang w:eastAsia="hu-HU"/>
          <w14:ligatures w14:val="none"/>
        </w:rPr>
        <w:t>;</w:t>
      </w:r>
    </w:p>
    <w:p w14:paraId="04C60449" w14:textId="10CBEDD8" w:rsidR="00995D51" w:rsidRPr="001429DB" w:rsidRDefault="00995D51" w:rsidP="00B060D7">
      <w:pPr>
        <w:pStyle w:val="Listaszerbekezds"/>
        <w:numPr>
          <w:ilvl w:val="0"/>
          <w:numId w:val="29"/>
        </w:numPr>
        <w:autoSpaceDE w:val="0"/>
        <w:autoSpaceDN w:val="0"/>
        <w:adjustRightInd w:val="0"/>
        <w:rPr>
          <w:kern w:val="0"/>
          <w:lang w:eastAsia="hu-HU"/>
          <w14:ligatures w14:val="none"/>
        </w:rPr>
      </w:pPr>
      <w:r w:rsidRPr="001429DB">
        <w:rPr>
          <w:kern w:val="0"/>
          <w:lang w:eastAsia="hu-HU"/>
          <w14:ligatures w14:val="none"/>
        </w:rPr>
        <w:t>azt, hogy a fenntartó a 2. § </w:t>
      </w:r>
      <w:r w:rsidRPr="001429DB">
        <w:rPr>
          <w:i/>
          <w:iCs/>
          <w:kern w:val="0"/>
          <w:lang w:eastAsia="hu-HU"/>
          <w14:ligatures w14:val="none"/>
        </w:rPr>
        <w:t>l) </w:t>
      </w:r>
      <w:r w:rsidRPr="001429DB">
        <w:rPr>
          <w:kern w:val="0"/>
          <w:lang w:eastAsia="hu-HU"/>
          <w14:ligatures w14:val="none"/>
        </w:rPr>
        <w:t>pontja szerinti szolgáltatási elemek közül melyeket biztosítja</w:t>
      </w:r>
      <w:r w:rsidR="00BA0E50" w:rsidRPr="001429DB">
        <w:rPr>
          <w:kern w:val="0"/>
          <w:lang w:eastAsia="hu-HU"/>
          <w14:ligatures w14:val="none"/>
        </w:rPr>
        <w:t>;</w:t>
      </w:r>
    </w:p>
    <w:p w14:paraId="3B9F26FB" w14:textId="0374B7C1" w:rsidR="00995D51" w:rsidRPr="001429DB" w:rsidRDefault="00995D51" w:rsidP="00B060D7">
      <w:pPr>
        <w:pStyle w:val="Listaszerbekezds"/>
        <w:numPr>
          <w:ilvl w:val="0"/>
          <w:numId w:val="29"/>
        </w:numPr>
        <w:autoSpaceDE w:val="0"/>
        <w:autoSpaceDN w:val="0"/>
        <w:adjustRightInd w:val="0"/>
        <w:rPr>
          <w:kern w:val="0"/>
          <w:lang w:eastAsia="hu-HU"/>
          <w14:ligatures w14:val="none"/>
        </w:rPr>
      </w:pPr>
      <w:r w:rsidRPr="001429DB">
        <w:rPr>
          <w:kern w:val="0"/>
          <w:lang w:eastAsia="hu-HU"/>
          <w14:ligatures w14:val="none"/>
        </w:rPr>
        <w:t>az ellátás igénybevételének módját</w:t>
      </w:r>
      <w:r w:rsidR="00BA0E50" w:rsidRPr="001429DB">
        <w:rPr>
          <w:kern w:val="0"/>
          <w:lang w:eastAsia="hu-HU"/>
          <w14:ligatures w14:val="none"/>
        </w:rPr>
        <w:t>;</w:t>
      </w:r>
    </w:p>
    <w:p w14:paraId="63A74971" w14:textId="6A7A8648" w:rsidR="00995D51" w:rsidRPr="001429DB" w:rsidRDefault="00995D51" w:rsidP="00B060D7">
      <w:pPr>
        <w:pStyle w:val="Listaszerbekezds"/>
        <w:numPr>
          <w:ilvl w:val="0"/>
          <w:numId w:val="29"/>
        </w:numPr>
        <w:autoSpaceDE w:val="0"/>
        <w:autoSpaceDN w:val="0"/>
        <w:adjustRightInd w:val="0"/>
        <w:rPr>
          <w:kern w:val="0"/>
          <w:lang w:eastAsia="hu-HU"/>
          <w14:ligatures w14:val="none"/>
        </w:rPr>
      </w:pPr>
      <w:r w:rsidRPr="001429DB">
        <w:rPr>
          <w:kern w:val="0"/>
          <w:lang w:eastAsia="hu-HU"/>
          <w14:ligatures w14:val="none"/>
        </w:rPr>
        <w:t>a szolgáltatásról szóló tájékoztatás helyi módját</w:t>
      </w:r>
      <w:r w:rsidR="00BA0E50" w:rsidRPr="001429DB">
        <w:rPr>
          <w:kern w:val="0"/>
          <w:lang w:eastAsia="hu-HU"/>
          <w14:ligatures w14:val="none"/>
        </w:rPr>
        <w:t>.</w:t>
      </w:r>
    </w:p>
    <w:p w14:paraId="31CD3DF4" w14:textId="77777777" w:rsidR="004623B4" w:rsidRPr="004623B4" w:rsidRDefault="004623B4" w:rsidP="004623B4">
      <w:pPr>
        <w:autoSpaceDE w:val="0"/>
        <w:autoSpaceDN w:val="0"/>
        <w:adjustRightInd w:val="0"/>
        <w:rPr>
          <w:kern w:val="0"/>
          <w:lang w:eastAsia="hu-HU"/>
          <w14:ligatures w14:val="none"/>
        </w:rPr>
      </w:pPr>
    </w:p>
    <w:p w14:paraId="29CE99DA" w14:textId="77777777" w:rsidR="004623B4" w:rsidRPr="004623B4" w:rsidRDefault="004623B4" w:rsidP="004623B4">
      <w:pPr>
        <w:autoSpaceDE w:val="0"/>
        <w:autoSpaceDN w:val="0"/>
        <w:adjustRightInd w:val="0"/>
        <w:rPr>
          <w:kern w:val="0"/>
          <w:lang w:eastAsia="hu-HU"/>
          <w14:ligatures w14:val="none"/>
        </w:rPr>
      </w:pPr>
      <w:r w:rsidRPr="004623B4">
        <w:rPr>
          <w:kern w:val="0"/>
          <w:lang w:eastAsia="hu-HU"/>
          <w14:ligatures w14:val="none"/>
        </w:rPr>
        <w:t xml:space="preserve">A jogszabálynak megfelelően előkészített szakmai program az előterjesztés mellékletét képezi.  </w:t>
      </w:r>
    </w:p>
    <w:p w14:paraId="75F0FC5C" w14:textId="77777777" w:rsidR="004623B4" w:rsidRPr="004623B4" w:rsidRDefault="004623B4" w:rsidP="004623B4">
      <w:pPr>
        <w:autoSpaceDE w:val="0"/>
        <w:autoSpaceDN w:val="0"/>
        <w:adjustRightInd w:val="0"/>
        <w:rPr>
          <w:kern w:val="0"/>
          <w:lang w:eastAsia="hu-HU"/>
          <w14:ligatures w14:val="none"/>
        </w:rPr>
      </w:pPr>
    </w:p>
    <w:p w14:paraId="2503DCDB"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Kérem a Tisztelt Képviselő-testületet, hogy az előterjesztést megvitatni és a határozati javaslatot elfogadni szíveskedjenek.</w:t>
      </w:r>
    </w:p>
    <w:p w14:paraId="203C8C89" w14:textId="77777777" w:rsidR="004623B4" w:rsidRPr="004623B4" w:rsidRDefault="004623B4" w:rsidP="004623B4">
      <w:pPr>
        <w:autoSpaceDE w:val="0"/>
        <w:autoSpaceDN w:val="0"/>
        <w:adjustRightInd w:val="0"/>
        <w:rPr>
          <w:iCs/>
          <w:kern w:val="0"/>
          <w:lang w:eastAsia="hu-HU"/>
          <w14:ligatures w14:val="none"/>
        </w:rPr>
      </w:pPr>
    </w:p>
    <w:p w14:paraId="4DE8287A" w14:textId="77777777" w:rsidR="004623B4" w:rsidRDefault="004623B4" w:rsidP="004623B4">
      <w:pPr>
        <w:ind w:left="4111"/>
        <w:jc w:val="center"/>
        <w:rPr>
          <w:b/>
          <w:bCs/>
          <w:kern w:val="0"/>
          <w:lang w:eastAsia="hu-HU"/>
          <w14:ligatures w14:val="none"/>
        </w:rPr>
      </w:pPr>
    </w:p>
    <w:p w14:paraId="1FEEAD84" w14:textId="77777777" w:rsidR="00695C45" w:rsidRDefault="00695C45" w:rsidP="004623B4">
      <w:pPr>
        <w:ind w:left="4111"/>
        <w:jc w:val="center"/>
        <w:rPr>
          <w:b/>
          <w:bCs/>
          <w:kern w:val="0"/>
          <w:lang w:eastAsia="hu-HU"/>
          <w14:ligatures w14:val="none"/>
        </w:rPr>
      </w:pPr>
    </w:p>
    <w:p w14:paraId="22DAB6AE" w14:textId="77777777" w:rsidR="00695C45" w:rsidRDefault="00695C45" w:rsidP="004623B4">
      <w:pPr>
        <w:ind w:left="4111"/>
        <w:jc w:val="center"/>
        <w:rPr>
          <w:b/>
          <w:bCs/>
          <w:kern w:val="0"/>
          <w:lang w:eastAsia="hu-HU"/>
          <w14:ligatures w14:val="none"/>
        </w:rPr>
      </w:pPr>
    </w:p>
    <w:p w14:paraId="5ABD99D7" w14:textId="77777777" w:rsidR="00695C45" w:rsidRDefault="00695C45" w:rsidP="004623B4">
      <w:pPr>
        <w:ind w:left="4111"/>
        <w:jc w:val="center"/>
        <w:rPr>
          <w:b/>
          <w:bCs/>
          <w:kern w:val="0"/>
          <w:lang w:eastAsia="hu-HU"/>
          <w14:ligatures w14:val="none"/>
        </w:rPr>
      </w:pPr>
    </w:p>
    <w:p w14:paraId="0C21B57E" w14:textId="77777777" w:rsidR="00695C45" w:rsidRPr="004623B4" w:rsidRDefault="00695C45" w:rsidP="004623B4">
      <w:pPr>
        <w:ind w:left="4111"/>
        <w:jc w:val="center"/>
        <w:rPr>
          <w:b/>
          <w:bCs/>
          <w:kern w:val="0"/>
          <w:lang w:eastAsia="hu-HU"/>
          <w14:ligatures w14:val="none"/>
        </w:rPr>
      </w:pPr>
    </w:p>
    <w:p w14:paraId="5E65BFD0" w14:textId="77777777" w:rsidR="004623B4" w:rsidRPr="004623B4" w:rsidRDefault="004623B4" w:rsidP="004623B4">
      <w:pPr>
        <w:ind w:left="4111"/>
        <w:jc w:val="center"/>
        <w:rPr>
          <w:b/>
          <w:bCs/>
          <w:kern w:val="0"/>
          <w:lang w:eastAsia="hu-HU"/>
          <w14:ligatures w14:val="none"/>
        </w:rPr>
      </w:pPr>
      <w:r w:rsidRPr="004623B4">
        <w:rPr>
          <w:b/>
          <w:bCs/>
          <w:kern w:val="0"/>
          <w:lang w:eastAsia="hu-HU"/>
          <w14:ligatures w14:val="none"/>
        </w:rPr>
        <w:lastRenderedPageBreak/>
        <w:t>HATÁROZATI JAVASLAT</w:t>
      </w:r>
    </w:p>
    <w:p w14:paraId="007C7332" w14:textId="77777777" w:rsidR="004623B4" w:rsidRPr="004623B4" w:rsidRDefault="004623B4" w:rsidP="004623B4">
      <w:pPr>
        <w:ind w:left="4111"/>
        <w:jc w:val="center"/>
        <w:rPr>
          <w:b/>
          <w:bCs/>
          <w:kern w:val="0"/>
          <w:lang w:eastAsia="hu-HU"/>
          <w14:ligatures w14:val="none"/>
        </w:rPr>
      </w:pPr>
      <w:r w:rsidRPr="004623B4">
        <w:rPr>
          <w:b/>
          <w:bCs/>
          <w:kern w:val="0"/>
          <w:lang w:eastAsia="hu-HU"/>
          <w14:ligatures w14:val="none"/>
        </w:rPr>
        <w:t>I.</w:t>
      </w:r>
    </w:p>
    <w:p w14:paraId="415BF678" w14:textId="77777777" w:rsidR="004623B4" w:rsidRPr="004623B4" w:rsidRDefault="004623B4" w:rsidP="004623B4">
      <w:pPr>
        <w:ind w:left="4111"/>
        <w:rPr>
          <w:kern w:val="0"/>
          <w:lang w:eastAsia="hu-HU"/>
          <w14:ligatures w14:val="none"/>
        </w:rPr>
      </w:pPr>
    </w:p>
    <w:p w14:paraId="000B2101" w14:textId="77777777" w:rsidR="004623B4" w:rsidRPr="004623B4" w:rsidRDefault="004623B4" w:rsidP="004623B4">
      <w:pPr>
        <w:ind w:left="4111"/>
        <w:rPr>
          <w:kern w:val="0"/>
          <w:lang w:eastAsia="hu-HU"/>
          <w14:ligatures w14:val="none"/>
        </w:rPr>
      </w:pPr>
      <w:r w:rsidRPr="004623B4">
        <w:rPr>
          <w:kern w:val="0"/>
          <w:lang w:eastAsia="hu-HU"/>
          <w14:ligatures w14:val="none"/>
        </w:rPr>
        <w:t xml:space="preserve">Zánka Község Önkormányzata Képviselő-testülete a </w:t>
      </w:r>
      <w:r w:rsidRPr="004623B4">
        <w:rPr>
          <w:b/>
          <w:bCs/>
          <w:kern w:val="0"/>
          <w:lang w:eastAsia="hu-HU"/>
          <w14:ligatures w14:val="none"/>
        </w:rPr>
        <w:t>falugondnoki szolgáltatásról szóló rendelet</w:t>
      </w:r>
      <w:r w:rsidRPr="004623B4">
        <w:rPr>
          <w:kern w:val="0"/>
          <w:lang w:eastAsia="hu-HU"/>
          <w14:ligatures w14:val="none"/>
        </w:rPr>
        <w:t xml:space="preserve"> tervezetét elfogadja és    /2025. </w:t>
      </w:r>
      <w:proofErr w:type="gramStart"/>
      <w:r w:rsidRPr="004623B4">
        <w:rPr>
          <w:kern w:val="0"/>
          <w:lang w:eastAsia="hu-HU"/>
          <w14:ligatures w14:val="none"/>
        </w:rPr>
        <w:t>(    )</w:t>
      </w:r>
      <w:proofErr w:type="gramEnd"/>
      <w:r w:rsidRPr="004623B4">
        <w:rPr>
          <w:kern w:val="0"/>
          <w:lang w:eastAsia="hu-HU"/>
          <w14:ligatures w14:val="none"/>
        </w:rPr>
        <w:t xml:space="preserve"> számon önkormányzati rendeletei közé iktatja.   </w:t>
      </w:r>
    </w:p>
    <w:p w14:paraId="45FDE646" w14:textId="77777777" w:rsidR="004623B4" w:rsidRPr="004623B4" w:rsidRDefault="004623B4" w:rsidP="004623B4">
      <w:pPr>
        <w:ind w:left="4111"/>
        <w:rPr>
          <w:kern w:val="0"/>
          <w:lang w:eastAsia="hu-HU"/>
          <w14:ligatures w14:val="none"/>
        </w:rPr>
      </w:pPr>
    </w:p>
    <w:p w14:paraId="3877ED23" w14:textId="77777777" w:rsidR="004623B4" w:rsidRPr="004623B4" w:rsidRDefault="004623B4" w:rsidP="004623B4">
      <w:pPr>
        <w:ind w:left="4111"/>
        <w:jc w:val="center"/>
        <w:rPr>
          <w:b/>
          <w:bCs/>
          <w:kern w:val="0"/>
          <w:lang w:eastAsia="hu-HU"/>
          <w14:ligatures w14:val="none"/>
        </w:rPr>
      </w:pPr>
      <w:r w:rsidRPr="004623B4">
        <w:rPr>
          <w:b/>
          <w:bCs/>
          <w:kern w:val="0"/>
          <w:lang w:eastAsia="hu-HU"/>
          <w14:ligatures w14:val="none"/>
        </w:rPr>
        <w:t>II.</w:t>
      </w:r>
    </w:p>
    <w:p w14:paraId="6BD139CB" w14:textId="77777777" w:rsidR="004623B4" w:rsidRPr="004623B4" w:rsidRDefault="004623B4" w:rsidP="004623B4">
      <w:pPr>
        <w:ind w:left="4111"/>
        <w:jc w:val="center"/>
        <w:rPr>
          <w:kern w:val="0"/>
          <w:lang w:eastAsia="hu-HU"/>
          <w14:ligatures w14:val="none"/>
        </w:rPr>
      </w:pPr>
    </w:p>
    <w:p w14:paraId="54A31808" w14:textId="77777777" w:rsidR="004623B4" w:rsidRPr="004623B4" w:rsidRDefault="004623B4" w:rsidP="004623B4">
      <w:pPr>
        <w:ind w:left="4111"/>
        <w:rPr>
          <w:kern w:val="0"/>
          <w:lang w:eastAsia="hu-HU"/>
          <w14:ligatures w14:val="none"/>
        </w:rPr>
      </w:pPr>
      <w:bookmarkStart w:id="1" w:name="_Hlk80704601"/>
      <w:r w:rsidRPr="004623B4">
        <w:rPr>
          <w:kern w:val="0"/>
          <w:lang w:eastAsia="hu-HU"/>
          <w14:ligatures w14:val="none"/>
        </w:rPr>
        <w:t xml:space="preserve">Zánka </w:t>
      </w:r>
      <w:bookmarkEnd w:id="1"/>
      <w:r w:rsidRPr="004623B4">
        <w:rPr>
          <w:kern w:val="0"/>
          <w:lang w:eastAsia="hu-HU"/>
          <w14:ligatures w14:val="none"/>
        </w:rPr>
        <w:t xml:space="preserve">Község Önkormányzata Képviselő-testülete a </w:t>
      </w:r>
      <w:r w:rsidRPr="004623B4">
        <w:rPr>
          <w:b/>
          <w:bCs/>
          <w:kern w:val="0"/>
          <w:lang w:eastAsia="hu-HU"/>
          <w14:ligatures w14:val="none"/>
        </w:rPr>
        <w:t>falugondnoki szolgáltatás szakmai programját</w:t>
      </w:r>
      <w:r w:rsidRPr="004623B4">
        <w:rPr>
          <w:kern w:val="0"/>
          <w:lang w:eastAsia="hu-HU"/>
          <w14:ligatures w14:val="none"/>
        </w:rPr>
        <w:t xml:space="preserve"> az előterjesztés melléklete szerint elfogadja. </w:t>
      </w:r>
    </w:p>
    <w:p w14:paraId="0FDDCB58" w14:textId="77777777" w:rsidR="004623B4" w:rsidRPr="004623B4" w:rsidRDefault="004623B4" w:rsidP="004623B4">
      <w:pPr>
        <w:ind w:left="4111"/>
        <w:rPr>
          <w:kern w:val="0"/>
          <w:lang w:eastAsia="hu-HU"/>
          <w14:ligatures w14:val="none"/>
        </w:rPr>
      </w:pPr>
    </w:p>
    <w:p w14:paraId="26DFDD2D" w14:textId="6F1BF707" w:rsidR="004623B4" w:rsidRPr="004623B4" w:rsidRDefault="004623B4" w:rsidP="004623B4">
      <w:pPr>
        <w:ind w:left="4111"/>
        <w:rPr>
          <w:b/>
          <w:bCs/>
          <w:kern w:val="0"/>
          <w:lang w:eastAsia="hu-HU"/>
          <w14:ligatures w14:val="none"/>
        </w:rPr>
      </w:pPr>
      <w:r w:rsidRPr="004623B4">
        <w:rPr>
          <w:b/>
          <w:bCs/>
          <w:kern w:val="0"/>
          <w:lang w:eastAsia="hu-HU"/>
          <w14:ligatures w14:val="none"/>
        </w:rPr>
        <w:t xml:space="preserve"> </w:t>
      </w:r>
    </w:p>
    <w:p w14:paraId="7534D01A" w14:textId="77777777" w:rsidR="004623B4" w:rsidRPr="004623B4" w:rsidRDefault="004623B4" w:rsidP="004623B4">
      <w:pPr>
        <w:tabs>
          <w:tab w:val="left" w:pos="2880"/>
        </w:tabs>
        <w:autoSpaceDE w:val="0"/>
        <w:spacing w:line="278" w:lineRule="atLeast"/>
        <w:ind w:left="4111"/>
        <w:rPr>
          <w:kern w:val="0"/>
          <w:lang w:eastAsia="hu-HU"/>
          <w14:ligatures w14:val="none"/>
        </w:rPr>
      </w:pPr>
    </w:p>
    <w:p w14:paraId="06205D99" w14:textId="77777777" w:rsidR="004623B4" w:rsidRPr="004623B4" w:rsidRDefault="004623B4" w:rsidP="004623B4">
      <w:pPr>
        <w:tabs>
          <w:tab w:val="left" w:pos="2880"/>
        </w:tabs>
        <w:autoSpaceDE w:val="0"/>
        <w:spacing w:line="278" w:lineRule="atLeast"/>
        <w:ind w:left="4111"/>
        <w:rPr>
          <w:kern w:val="0"/>
          <w:lang w:eastAsia="hu-HU"/>
          <w14:ligatures w14:val="none"/>
        </w:rPr>
      </w:pPr>
    </w:p>
    <w:p w14:paraId="22B37CA4" w14:textId="3616B139" w:rsidR="004623B4" w:rsidRPr="004623B4" w:rsidRDefault="004623B4" w:rsidP="004623B4">
      <w:pPr>
        <w:rPr>
          <w:kern w:val="0"/>
          <w:lang w:eastAsia="hu-HU"/>
          <w14:ligatures w14:val="none"/>
        </w:rPr>
      </w:pPr>
      <w:r w:rsidRPr="004623B4">
        <w:rPr>
          <w:kern w:val="0"/>
          <w:lang w:eastAsia="hu-HU"/>
          <w14:ligatures w14:val="none"/>
        </w:rPr>
        <w:t xml:space="preserve">Zánka, 2025. </w:t>
      </w:r>
      <w:r w:rsidR="005306CB">
        <w:rPr>
          <w:kern w:val="0"/>
          <w:lang w:eastAsia="hu-HU"/>
          <w14:ligatures w14:val="none"/>
        </w:rPr>
        <w:t>november 7.</w:t>
      </w:r>
    </w:p>
    <w:p w14:paraId="5AC1730C" w14:textId="77777777" w:rsidR="004623B4" w:rsidRPr="004623B4" w:rsidRDefault="004623B4" w:rsidP="004623B4">
      <w:pPr>
        <w:rPr>
          <w:kern w:val="0"/>
          <w:lang w:eastAsia="hu-HU"/>
          <w14:ligatures w14:val="none"/>
        </w:rPr>
      </w:pPr>
    </w:p>
    <w:p w14:paraId="4A677A89" w14:textId="77777777" w:rsidR="004623B4" w:rsidRPr="004623B4" w:rsidRDefault="004623B4" w:rsidP="004623B4">
      <w:pPr>
        <w:ind w:firstLine="5940"/>
        <w:rPr>
          <w:b/>
          <w:bCs/>
          <w:kern w:val="0"/>
          <w:lang w:eastAsia="hu-HU"/>
          <w14:ligatures w14:val="none"/>
        </w:rPr>
      </w:pPr>
      <w:r w:rsidRPr="004623B4">
        <w:rPr>
          <w:kern w:val="0"/>
          <w:lang w:eastAsia="hu-HU"/>
          <w14:ligatures w14:val="none"/>
        </w:rPr>
        <w:t xml:space="preserve">           </w:t>
      </w:r>
      <w:r w:rsidRPr="004623B4">
        <w:rPr>
          <w:b/>
          <w:bCs/>
          <w:kern w:val="0"/>
          <w:lang w:eastAsia="hu-HU"/>
          <w14:ligatures w14:val="none"/>
        </w:rPr>
        <w:t>dr. Oláh Kálmán</w:t>
      </w:r>
    </w:p>
    <w:p w14:paraId="7ED4B82D" w14:textId="77777777" w:rsidR="004623B4" w:rsidRPr="00230612" w:rsidRDefault="004623B4" w:rsidP="004623B4">
      <w:pPr>
        <w:ind w:firstLine="5940"/>
        <w:rPr>
          <w:kern w:val="0"/>
          <w:lang w:eastAsia="hu-HU"/>
          <w14:ligatures w14:val="none"/>
        </w:rPr>
      </w:pPr>
      <w:r w:rsidRPr="00230612">
        <w:rPr>
          <w:kern w:val="0"/>
          <w:lang w:eastAsia="hu-HU"/>
          <w14:ligatures w14:val="none"/>
        </w:rPr>
        <w:t xml:space="preserve">               polgármester</w:t>
      </w:r>
    </w:p>
    <w:p w14:paraId="41AA9174" w14:textId="77777777" w:rsidR="004623B4" w:rsidRPr="004623B4" w:rsidRDefault="004623B4" w:rsidP="004623B4">
      <w:pPr>
        <w:ind w:firstLine="5940"/>
        <w:rPr>
          <w:b/>
          <w:bCs/>
          <w:kern w:val="0"/>
          <w:lang w:eastAsia="hu-HU"/>
          <w14:ligatures w14:val="none"/>
        </w:rPr>
      </w:pPr>
    </w:p>
    <w:p w14:paraId="479AF9C3" w14:textId="77777777" w:rsidR="004623B4" w:rsidRPr="004623B4" w:rsidRDefault="004623B4" w:rsidP="004623B4">
      <w:pPr>
        <w:ind w:firstLine="5940"/>
        <w:rPr>
          <w:b/>
          <w:bCs/>
          <w:kern w:val="0"/>
          <w:lang w:eastAsia="hu-HU"/>
          <w14:ligatures w14:val="none"/>
        </w:rPr>
        <w:sectPr w:rsidR="004623B4" w:rsidRPr="004623B4" w:rsidSect="00EE6714">
          <w:pgSz w:w="11907" w:h="16840" w:code="9"/>
          <w:pgMar w:top="1417" w:right="1417" w:bottom="1417" w:left="1417" w:header="709" w:footer="709" w:gutter="0"/>
          <w:cols w:space="708"/>
          <w:docGrid w:linePitch="360"/>
        </w:sectPr>
      </w:pPr>
    </w:p>
    <w:p w14:paraId="4938D873" w14:textId="77777777" w:rsidR="00323F11" w:rsidRPr="00323F11" w:rsidRDefault="00323F11" w:rsidP="00323F11">
      <w:pPr>
        <w:suppressAutoHyphens/>
        <w:spacing w:before="240" w:after="480"/>
        <w:jc w:val="center"/>
        <w:rPr>
          <w:rFonts w:eastAsia="Noto Sans CJK SC Regular" w:cs="FreeSans"/>
          <w:b/>
          <w:bCs/>
          <w:lang w:eastAsia="zh-CN" w:bidi="hi-IN"/>
          <w14:ligatures w14:val="none"/>
        </w:rPr>
      </w:pPr>
      <w:bookmarkStart w:id="2" w:name="_Hlk33875383"/>
      <w:r w:rsidRPr="00323F11">
        <w:rPr>
          <w:rFonts w:eastAsia="Noto Sans CJK SC Regular" w:cs="FreeSans"/>
          <w:b/>
          <w:bCs/>
          <w:lang w:eastAsia="zh-CN" w:bidi="hi-IN"/>
          <w14:ligatures w14:val="none"/>
        </w:rPr>
        <w:lastRenderedPageBreak/>
        <w:t>Zánka Község Önkormányzata Képviselő-testületének .../.... (...) önkormányzati rendelete</w:t>
      </w:r>
    </w:p>
    <w:p w14:paraId="24D489B9" w14:textId="77777777" w:rsidR="00323F11" w:rsidRPr="001429DB" w:rsidRDefault="00323F11" w:rsidP="00323F11">
      <w:pPr>
        <w:suppressAutoHyphens/>
        <w:spacing w:before="240" w:after="480"/>
        <w:jc w:val="center"/>
        <w:rPr>
          <w:rFonts w:eastAsia="Noto Sans CJK SC Regular" w:cs="FreeSans"/>
          <w:b/>
          <w:bCs/>
          <w:lang w:eastAsia="zh-CN" w:bidi="hi-IN"/>
          <w14:ligatures w14:val="none"/>
        </w:rPr>
      </w:pPr>
      <w:r w:rsidRPr="00323F11">
        <w:rPr>
          <w:rFonts w:eastAsia="Noto Sans CJK SC Regular" w:cs="FreeSans"/>
          <w:b/>
          <w:bCs/>
          <w:lang w:eastAsia="zh-CN" w:bidi="hi-IN"/>
          <w14:ligatures w14:val="none"/>
        </w:rPr>
        <w:t>a falugondnoki szolgáltatásról</w:t>
      </w:r>
    </w:p>
    <w:p w14:paraId="2D8BBDE6" w14:textId="7441AC3E" w:rsidR="00323F11" w:rsidRPr="00323F11" w:rsidRDefault="00323F11" w:rsidP="00323F11">
      <w:pPr>
        <w:suppressAutoHyphens/>
        <w:spacing w:before="240" w:after="480"/>
        <w:jc w:val="center"/>
        <w:rPr>
          <w:rFonts w:eastAsia="Noto Sans CJK SC Regular" w:cs="FreeSans"/>
          <w:i/>
          <w:iCs/>
          <w:lang w:eastAsia="zh-CN" w:bidi="hi-IN"/>
          <w14:ligatures w14:val="none"/>
        </w:rPr>
      </w:pPr>
      <w:r w:rsidRPr="001429DB">
        <w:rPr>
          <w:rFonts w:eastAsia="Noto Sans CJK SC Regular" w:cs="FreeSans"/>
          <w:i/>
          <w:iCs/>
          <w:lang w:eastAsia="zh-CN" w:bidi="hi-IN"/>
          <w14:ligatures w14:val="none"/>
        </w:rPr>
        <w:t>(tervezet)</w:t>
      </w:r>
    </w:p>
    <w:p w14:paraId="08B43ECD" w14:textId="77777777" w:rsidR="00323F11" w:rsidRPr="00323F11" w:rsidRDefault="00323F11" w:rsidP="00323F11">
      <w:pPr>
        <w:suppressAutoHyphens/>
        <w:rPr>
          <w:rFonts w:eastAsia="Noto Sans CJK SC Regular" w:cs="FreeSans"/>
          <w:lang w:eastAsia="zh-CN" w:bidi="hi-IN"/>
          <w14:ligatures w14:val="none"/>
        </w:rPr>
      </w:pPr>
      <w:r w:rsidRPr="00323F11">
        <w:rPr>
          <w:rFonts w:eastAsia="Noto Sans CJK SC Regular" w:cs="FreeSans"/>
          <w:lang w:eastAsia="zh-CN" w:bidi="hi-IN"/>
          <w14:ligatures w14:val="none"/>
        </w:rPr>
        <w:t>[1] A szabályozás célja az intézményhiányából és a közösségi közlekedés nehézségéből eredő hátrányok enyhítése, az alapvető szükségletek kielégítését segítő szolgáltatásokhoz való hozzájutás biztosítása, továbbá az egyéni, közösségi szintű szükségletek teljesítésének segítése érdekében történő falugondnoki szolgáltatás biztosítása.</w:t>
      </w:r>
    </w:p>
    <w:p w14:paraId="05D9E19E" w14:textId="77777777" w:rsidR="00323F11" w:rsidRPr="00323F11" w:rsidRDefault="00323F11" w:rsidP="00323F11">
      <w:pPr>
        <w:suppressAutoHyphens/>
        <w:spacing w:before="120"/>
        <w:rPr>
          <w:rFonts w:eastAsia="Noto Sans CJK SC Regular" w:cs="FreeSans"/>
          <w:lang w:eastAsia="zh-CN" w:bidi="hi-IN"/>
          <w14:ligatures w14:val="none"/>
        </w:rPr>
      </w:pPr>
      <w:r w:rsidRPr="00323F11">
        <w:rPr>
          <w:rFonts w:eastAsia="Noto Sans CJK SC Regular" w:cs="FreeSans"/>
          <w:lang w:eastAsia="zh-CN" w:bidi="hi-IN"/>
          <w14:ligatures w14:val="none"/>
        </w:rPr>
        <w:t>[2] Zánka Község Önkormányzata Képviselő-testülete a szociális igazgatásról és szociális ellátásokról szóló 1993. évi III. törvény 92. § (1) bekezdés a) pontjában kapott felhatalmazás alapján, a Magyarország helyi önkormányzatairól szóló 2011. évi CLXXXIX. törvény 13. § (1) bekezdés 8a. pontjában és a szociális igazgatásról és szociális ellátásokról szóló 1993. évi III. törvény 60. § (4) bekezdésében meghatározott feladatkörében eljárva a következőket rendeli el:</w:t>
      </w:r>
    </w:p>
    <w:p w14:paraId="12B12525" w14:textId="77777777" w:rsidR="00323F11" w:rsidRPr="00323F11" w:rsidRDefault="00323F11" w:rsidP="00323F11">
      <w:pPr>
        <w:suppressAutoHyphens/>
        <w:spacing w:before="240" w:after="240"/>
        <w:jc w:val="center"/>
        <w:rPr>
          <w:rFonts w:eastAsia="Noto Sans CJK SC Regular" w:cs="FreeSans"/>
          <w:b/>
          <w:bCs/>
          <w:lang w:eastAsia="zh-CN" w:bidi="hi-IN"/>
          <w14:ligatures w14:val="none"/>
        </w:rPr>
      </w:pPr>
      <w:r w:rsidRPr="00323F11">
        <w:rPr>
          <w:rFonts w:eastAsia="Noto Sans CJK SC Regular" w:cs="FreeSans"/>
          <w:b/>
          <w:bCs/>
          <w:lang w:eastAsia="zh-CN" w:bidi="hi-IN"/>
          <w14:ligatures w14:val="none"/>
        </w:rPr>
        <w:t>1. §</w:t>
      </w:r>
    </w:p>
    <w:p w14:paraId="30EABF81" w14:textId="77777777" w:rsidR="00323F11" w:rsidRPr="00323F11" w:rsidRDefault="00323F11" w:rsidP="00323F11">
      <w:pPr>
        <w:suppressAutoHyphens/>
        <w:rPr>
          <w:rFonts w:eastAsia="Noto Sans CJK SC Regular" w:cs="FreeSans"/>
          <w:lang w:eastAsia="zh-CN" w:bidi="hi-IN"/>
          <w14:ligatures w14:val="none"/>
        </w:rPr>
      </w:pPr>
      <w:r w:rsidRPr="00323F11">
        <w:rPr>
          <w:rFonts w:eastAsia="Noto Sans CJK SC Regular" w:cs="FreeSans"/>
          <w:lang w:eastAsia="zh-CN" w:bidi="hi-IN"/>
          <w14:ligatures w14:val="none"/>
        </w:rPr>
        <w:t>(1) Zánka Község Önkormányzata a települési hátrányok csökkentése, az életfeltételek javítása, a közszolgáltatásokhoz való hozzájutás elősegítése, a szociális alapellátások kiépítése, a kedvező gazdasági folyamatok elindítása, a települési funkciók bővítése, jobb életminőség elérése érdekében Falugondnoki Szolgálatot (továbbiakban: Szolgálat) működtet.</w:t>
      </w:r>
    </w:p>
    <w:p w14:paraId="38C18125"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(2) A Szolgálat feladata, hogy</w:t>
      </w:r>
    </w:p>
    <w:p w14:paraId="728434A4"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a)</w:t>
      </w:r>
      <w:r w:rsidRPr="00323F11">
        <w:rPr>
          <w:rFonts w:eastAsia="Noto Sans CJK SC Regular" w:cs="FreeSans"/>
          <w:lang w:eastAsia="zh-CN" w:bidi="hi-IN"/>
          <w14:ligatures w14:val="none"/>
        </w:rPr>
        <w:tab/>
        <w:t>a rászorult személyek szállítási problémáját megoldja,</w:t>
      </w:r>
    </w:p>
    <w:p w14:paraId="54E46D5D"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b)</w:t>
      </w:r>
      <w:r w:rsidRPr="00323F11">
        <w:rPr>
          <w:rFonts w:eastAsia="Noto Sans CJK SC Regular" w:cs="FreeSans"/>
          <w:lang w:eastAsia="zh-CN" w:bidi="hi-IN"/>
          <w14:ligatures w14:val="none"/>
        </w:rPr>
        <w:tab/>
        <w:t>a külterületen élő lakosságot érintő információk gyűjtését és továbbítását biztosítsa, és</w:t>
      </w:r>
    </w:p>
    <w:p w14:paraId="5A44774E"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c)</w:t>
      </w:r>
      <w:r w:rsidRPr="00323F11">
        <w:rPr>
          <w:rFonts w:eastAsia="Noto Sans CJK SC Regular" w:cs="FreeSans"/>
          <w:lang w:eastAsia="zh-CN" w:bidi="hi-IN"/>
          <w14:ligatures w14:val="none"/>
        </w:rPr>
        <w:tab/>
        <w:t>biztosítsa a helyi adottságokhoz és sajátosságokhoz igazodó egyéni és közösségi szintű igények kielégítését, valamint az önkormányzati munka segítését.</w:t>
      </w:r>
    </w:p>
    <w:p w14:paraId="0FA1C21B"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(3) A Szolgálat ellátásának személyi és tárgyi feltételeit Zánka Község Önkormányzata biztosítja.</w:t>
      </w:r>
    </w:p>
    <w:p w14:paraId="4BA04652" w14:textId="77777777" w:rsidR="00323F11" w:rsidRPr="00323F11" w:rsidRDefault="00323F11" w:rsidP="00323F11">
      <w:pPr>
        <w:suppressAutoHyphens/>
        <w:spacing w:before="240" w:after="240"/>
        <w:jc w:val="center"/>
        <w:rPr>
          <w:rFonts w:eastAsia="Noto Sans CJK SC Regular" w:cs="FreeSans"/>
          <w:b/>
          <w:bCs/>
          <w:lang w:eastAsia="zh-CN" w:bidi="hi-IN"/>
          <w14:ligatures w14:val="none"/>
        </w:rPr>
      </w:pPr>
      <w:r w:rsidRPr="00323F11">
        <w:rPr>
          <w:rFonts w:eastAsia="Noto Sans CJK SC Regular" w:cs="FreeSans"/>
          <w:b/>
          <w:bCs/>
          <w:lang w:eastAsia="zh-CN" w:bidi="hi-IN"/>
          <w14:ligatures w14:val="none"/>
        </w:rPr>
        <w:t>2. §</w:t>
      </w:r>
    </w:p>
    <w:p w14:paraId="5EB6A0B0" w14:textId="77777777" w:rsidR="00323F11" w:rsidRPr="00323F11" w:rsidRDefault="00323F11" w:rsidP="00323F11">
      <w:pPr>
        <w:suppressAutoHyphens/>
        <w:rPr>
          <w:rFonts w:eastAsia="Noto Sans CJK SC Regular" w:cs="FreeSans"/>
          <w:lang w:eastAsia="zh-CN" w:bidi="hi-IN"/>
          <w14:ligatures w14:val="none"/>
        </w:rPr>
      </w:pPr>
      <w:r w:rsidRPr="00323F11">
        <w:rPr>
          <w:rFonts w:eastAsia="Noto Sans CJK SC Regular" w:cs="FreeSans"/>
          <w:lang w:eastAsia="zh-CN" w:bidi="hi-IN"/>
          <w14:ligatures w14:val="none"/>
        </w:rPr>
        <w:t>(1) A Szolgálat feladatait a falugondnok látja el, aki az önkormányzat alkalmazásában áll.</w:t>
      </w:r>
    </w:p>
    <w:p w14:paraId="1F3F652B"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(2) A falugondok:</w:t>
      </w:r>
    </w:p>
    <w:p w14:paraId="5E18E54E"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a)</w:t>
      </w:r>
      <w:r w:rsidRPr="00323F11">
        <w:rPr>
          <w:rFonts w:eastAsia="Noto Sans CJK SC Regular" w:cs="FreeSans"/>
          <w:lang w:eastAsia="zh-CN" w:bidi="hi-IN"/>
          <w14:ligatures w14:val="none"/>
        </w:rPr>
        <w:tab/>
        <w:t>a gépkocsi vezetésére alkalmas, „B” kategóriájú jogosítvánnyal rendelkezik;</w:t>
      </w:r>
    </w:p>
    <w:p w14:paraId="7C21D47F"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b)</w:t>
      </w:r>
      <w:r w:rsidRPr="00323F11">
        <w:rPr>
          <w:rFonts w:eastAsia="Noto Sans CJK SC Regular" w:cs="FreeSans"/>
          <w:lang w:eastAsia="zh-CN" w:bidi="hi-IN"/>
          <w14:ligatures w14:val="none"/>
        </w:rPr>
        <w:tab/>
        <w:t>heti 40 órás munkaidőben, közalkalmazotti jogviszonyban dolgozik;</w:t>
      </w:r>
    </w:p>
    <w:p w14:paraId="38E2134F"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c)</w:t>
      </w:r>
      <w:r w:rsidRPr="00323F11">
        <w:rPr>
          <w:rFonts w:eastAsia="Noto Sans CJK SC Regular" w:cs="FreeSans"/>
          <w:lang w:eastAsia="zh-CN" w:bidi="hi-IN"/>
          <w14:ligatures w14:val="none"/>
        </w:rPr>
        <w:tab/>
        <w:t>teljeskörűen felel a rábízott gépkocsiért, továbbá egyéb vagyontárgyakért;</w:t>
      </w:r>
    </w:p>
    <w:p w14:paraId="540B8B40"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d)</w:t>
      </w:r>
      <w:r w:rsidRPr="00323F11">
        <w:rPr>
          <w:rFonts w:eastAsia="Noto Sans CJK SC Regular" w:cs="FreeSans"/>
          <w:lang w:eastAsia="zh-CN" w:bidi="hi-IN"/>
          <w14:ligatures w14:val="none"/>
        </w:rPr>
        <w:tab/>
        <w:t>köteles menetlevelet vezetni, amelyen fel kell tüntetni a pontos dátumot, útvonalat, kilométeróra állást, szállított személyek nevét, valamint az elvégzett feladatokat;</w:t>
      </w:r>
    </w:p>
    <w:p w14:paraId="59E9F003"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e)</w:t>
      </w:r>
      <w:r w:rsidRPr="00323F11">
        <w:rPr>
          <w:rFonts w:eastAsia="Noto Sans CJK SC Regular" w:cs="FreeSans"/>
          <w:lang w:eastAsia="zh-CN" w:bidi="hi-IN"/>
          <w14:ligatures w14:val="none"/>
        </w:rPr>
        <w:tab/>
        <w:t>a napi feladatok dokumentálására tevékenységnaplót vezet.</w:t>
      </w:r>
    </w:p>
    <w:p w14:paraId="7EA99427"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(3) A falugondnok felett a munkáltatói jogkört - a kinevezés és munkaviszony megszűnés kivételével - a polgármester gyakorolja.</w:t>
      </w:r>
    </w:p>
    <w:p w14:paraId="4AA5A00B"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(4) A falugondnoki szolgáltatást a falugondnok szabadsága, betegsége, egyéb igazolt távolmaradása esetén helyettesítéssel kell biztosítani. A falugondnok helyettesítéséről a polgármester gondoskodik.</w:t>
      </w:r>
    </w:p>
    <w:p w14:paraId="4EF993D9"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lastRenderedPageBreak/>
        <w:t>(5) A falugondok feladatait a Képviselő-testület által jóváhagyott szakmai program szerint, munkaköri leírása alapján, valamint a polgármester utasításának megfelelően látja el.</w:t>
      </w:r>
    </w:p>
    <w:p w14:paraId="57A9BB1B" w14:textId="77777777" w:rsidR="00323F11" w:rsidRPr="00323F11" w:rsidRDefault="00323F11" w:rsidP="00323F11">
      <w:pPr>
        <w:suppressAutoHyphens/>
        <w:spacing w:before="240" w:after="240"/>
        <w:jc w:val="center"/>
        <w:rPr>
          <w:rFonts w:eastAsia="Noto Sans CJK SC Regular" w:cs="FreeSans"/>
          <w:b/>
          <w:bCs/>
          <w:lang w:eastAsia="zh-CN" w:bidi="hi-IN"/>
          <w14:ligatures w14:val="none"/>
        </w:rPr>
      </w:pPr>
      <w:r w:rsidRPr="00323F11">
        <w:rPr>
          <w:rFonts w:eastAsia="Noto Sans CJK SC Regular" w:cs="FreeSans"/>
          <w:b/>
          <w:bCs/>
          <w:lang w:eastAsia="zh-CN" w:bidi="hi-IN"/>
          <w14:ligatures w14:val="none"/>
        </w:rPr>
        <w:t>3. §</w:t>
      </w:r>
    </w:p>
    <w:p w14:paraId="257BDB65" w14:textId="77777777" w:rsidR="00323F11" w:rsidRPr="00323F11" w:rsidRDefault="00323F11" w:rsidP="00323F11">
      <w:pPr>
        <w:suppressAutoHyphens/>
        <w:rPr>
          <w:rFonts w:eastAsia="Noto Sans CJK SC Regular" w:cs="FreeSans"/>
          <w:lang w:eastAsia="zh-CN" w:bidi="hi-IN"/>
          <w14:ligatures w14:val="none"/>
        </w:rPr>
      </w:pPr>
      <w:r w:rsidRPr="00323F11">
        <w:rPr>
          <w:rFonts w:eastAsia="Noto Sans CJK SC Regular" w:cs="FreeSans"/>
          <w:lang w:eastAsia="zh-CN" w:bidi="hi-IN"/>
          <w14:ligatures w14:val="none"/>
        </w:rPr>
        <w:t>(1) A falugondnok feladatainak ellátásához közlekedésre, személy- és áruszállításra alkalmas járművet kell biztosítani, amely magán jellegű célokra nem használható.</w:t>
      </w:r>
    </w:p>
    <w:p w14:paraId="1B9C6A57"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(2) A gépjármű üzemeltetésével összefüggő szabályokat a gépjármű üzemeltetési szabályzat tartalmazza.</w:t>
      </w:r>
    </w:p>
    <w:p w14:paraId="5AA84B5E" w14:textId="77777777" w:rsidR="00323F11" w:rsidRPr="00323F11" w:rsidRDefault="00323F11" w:rsidP="00323F11">
      <w:pPr>
        <w:suppressAutoHyphens/>
        <w:spacing w:before="240" w:after="240"/>
        <w:jc w:val="center"/>
        <w:rPr>
          <w:rFonts w:eastAsia="Noto Sans CJK SC Regular" w:cs="FreeSans"/>
          <w:b/>
          <w:bCs/>
          <w:lang w:eastAsia="zh-CN" w:bidi="hi-IN"/>
          <w14:ligatures w14:val="none"/>
        </w:rPr>
      </w:pPr>
      <w:r w:rsidRPr="00323F11">
        <w:rPr>
          <w:rFonts w:eastAsia="Noto Sans CJK SC Regular" w:cs="FreeSans"/>
          <w:b/>
          <w:bCs/>
          <w:lang w:eastAsia="zh-CN" w:bidi="hi-IN"/>
          <w14:ligatures w14:val="none"/>
        </w:rPr>
        <w:t>4. §</w:t>
      </w:r>
    </w:p>
    <w:p w14:paraId="05604518" w14:textId="77777777" w:rsidR="00323F11" w:rsidRPr="00323F11" w:rsidRDefault="00323F11" w:rsidP="00323F11">
      <w:pPr>
        <w:suppressAutoHyphens/>
        <w:rPr>
          <w:rFonts w:eastAsia="Noto Sans CJK SC Regular" w:cs="FreeSans"/>
          <w:lang w:eastAsia="zh-CN" w:bidi="hi-IN"/>
          <w14:ligatures w14:val="none"/>
        </w:rPr>
      </w:pPr>
      <w:r w:rsidRPr="00323F11">
        <w:rPr>
          <w:rFonts w:eastAsia="Noto Sans CJK SC Regular" w:cs="FreeSans"/>
          <w:lang w:eastAsia="zh-CN" w:bidi="hi-IN"/>
          <w14:ligatures w14:val="none"/>
        </w:rPr>
        <w:t>(1) A Szolgálat közvetlen, személyes szolgáltatások körébe tartozó alapfeladatai:</w:t>
      </w:r>
    </w:p>
    <w:p w14:paraId="59476B6E"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a)</w:t>
      </w:r>
      <w:r w:rsidRPr="00323F11">
        <w:rPr>
          <w:rFonts w:eastAsia="Noto Sans CJK SC Regular" w:cs="FreeSans"/>
          <w:lang w:eastAsia="zh-CN" w:bidi="hi-IN"/>
          <w14:ligatures w14:val="none"/>
        </w:rPr>
        <w:tab/>
        <w:t>közreműködés az étkeztetésben,</w:t>
      </w:r>
    </w:p>
    <w:p w14:paraId="23F14044"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b)</w:t>
      </w:r>
      <w:r w:rsidRPr="00323F11">
        <w:rPr>
          <w:rFonts w:eastAsia="Noto Sans CJK SC Regular" w:cs="FreeSans"/>
          <w:lang w:eastAsia="zh-CN" w:bidi="hi-IN"/>
          <w14:ligatures w14:val="none"/>
        </w:rPr>
        <w:tab/>
        <w:t>közreműködés a házi segítségnyújtás biztosításában,</w:t>
      </w:r>
    </w:p>
    <w:p w14:paraId="793B3A5B"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c)</w:t>
      </w:r>
      <w:r w:rsidRPr="00323F11">
        <w:rPr>
          <w:rFonts w:eastAsia="Noto Sans CJK SC Regular" w:cs="FreeSans"/>
          <w:lang w:eastAsia="zh-CN" w:bidi="hi-IN"/>
          <w14:ligatures w14:val="none"/>
        </w:rPr>
        <w:tab/>
        <w:t>közreműködés a közösségi és szociális információk szolgáltatásában,</w:t>
      </w:r>
    </w:p>
    <w:p w14:paraId="703AA41A"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d)</w:t>
      </w:r>
      <w:r w:rsidRPr="00323F11">
        <w:rPr>
          <w:rFonts w:eastAsia="Noto Sans CJK SC Regular" w:cs="FreeSans"/>
          <w:lang w:eastAsia="zh-CN" w:bidi="hi-IN"/>
          <w14:ligatures w14:val="none"/>
        </w:rPr>
        <w:tab/>
        <w:t>az egészségügyi ellátáshoz való hozzájutás biztosítása, így a háziorvosi rendelésre szállítás, az egyéb egészségügyi intézménybe szállítás, a gyógyszerkiváltás és a gyógyászati segédeszközökhöz való hozzájutás biztosítása;</w:t>
      </w:r>
    </w:p>
    <w:p w14:paraId="14B65AC8"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e)</w:t>
      </w:r>
      <w:r w:rsidRPr="00323F11">
        <w:rPr>
          <w:rFonts w:eastAsia="Noto Sans CJK SC Regular" w:cs="FreeSans"/>
          <w:lang w:eastAsia="zh-CN" w:bidi="hi-IN"/>
          <w14:ligatures w14:val="none"/>
        </w:rPr>
        <w:tab/>
        <w:t>az óvodáskorú, iskoláskorú gyermekek szállítása óvodába, és az egyéb gyermekszállítás.</w:t>
      </w:r>
    </w:p>
    <w:p w14:paraId="32C55C56"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(2) A Szolgálat közvetlen, személyes szolgáltatásokon belüli, kiegészítő feladatai:</w:t>
      </w:r>
    </w:p>
    <w:p w14:paraId="58741320"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a)</w:t>
      </w:r>
      <w:r w:rsidRPr="00323F11">
        <w:rPr>
          <w:rFonts w:eastAsia="Noto Sans CJK SC Regular" w:cs="FreeSans"/>
          <w:lang w:eastAsia="zh-CN" w:bidi="hi-IN"/>
          <w14:ligatures w14:val="none"/>
        </w:rPr>
        <w:tab/>
        <w:t>a közösségi, művelődési, sport- és szabadidős tevékenységek szervezése, segítése,</w:t>
      </w:r>
    </w:p>
    <w:p w14:paraId="780EA231"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b)</w:t>
      </w:r>
      <w:r w:rsidRPr="00323F11">
        <w:rPr>
          <w:rFonts w:eastAsia="Noto Sans CJK SC Regular" w:cs="FreeSans"/>
          <w:lang w:eastAsia="zh-CN" w:bidi="hi-IN"/>
          <w14:ligatures w14:val="none"/>
        </w:rPr>
        <w:tab/>
        <w:t>az egyéni hivatalos ügyek intézésének segítése, lakossági igények továbbítása,</w:t>
      </w:r>
    </w:p>
    <w:p w14:paraId="64711D65"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c)</w:t>
      </w:r>
      <w:r w:rsidRPr="00323F11">
        <w:rPr>
          <w:rFonts w:eastAsia="Noto Sans CJK SC Regular" w:cs="FreeSans"/>
          <w:lang w:eastAsia="zh-CN" w:bidi="hi-IN"/>
          <w14:ligatures w14:val="none"/>
        </w:rPr>
        <w:tab/>
        <w:t>az egyéb lakossági szolgáltatások, és egyéb szociális és gyermekjóléti alapszolgáltatások biztosításában való közreműködés.</w:t>
      </w:r>
    </w:p>
    <w:p w14:paraId="6281A599"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(3) A Szolgálat önkormányzati feladatok megoldását segítő, közvetett szolgáltatásai:</w:t>
      </w:r>
    </w:p>
    <w:p w14:paraId="22BACCBB"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a)</w:t>
      </w:r>
      <w:r w:rsidRPr="00323F11">
        <w:rPr>
          <w:rFonts w:eastAsia="Noto Sans CJK SC Regular" w:cs="FreeSans"/>
          <w:lang w:eastAsia="zh-CN" w:bidi="hi-IN"/>
          <w14:ligatures w14:val="none"/>
        </w:rPr>
        <w:tab/>
        <w:t>ételszállítás önkormányzati intézménybe,</w:t>
      </w:r>
    </w:p>
    <w:p w14:paraId="734CD5DB"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b)</w:t>
      </w:r>
      <w:r w:rsidRPr="00323F11">
        <w:rPr>
          <w:rFonts w:eastAsia="Noto Sans CJK SC Regular" w:cs="FreeSans"/>
          <w:lang w:eastAsia="zh-CN" w:bidi="hi-IN"/>
          <w14:ligatures w14:val="none"/>
        </w:rPr>
        <w:tab/>
        <w:t>önkormányzati információk közvetítése a lakosság részére,</w:t>
      </w:r>
    </w:p>
    <w:p w14:paraId="65B52E0A" w14:textId="77777777" w:rsidR="00323F11" w:rsidRPr="00323F11" w:rsidRDefault="00323F11" w:rsidP="00323F11">
      <w:pPr>
        <w:suppressAutoHyphens/>
        <w:ind w:left="580" w:hanging="560"/>
        <w:rPr>
          <w:rFonts w:eastAsia="Noto Sans CJK SC Regular" w:cs="FreeSans"/>
          <w:lang w:eastAsia="zh-CN" w:bidi="hi-IN"/>
          <w14:ligatures w14:val="none"/>
        </w:rPr>
      </w:pPr>
      <w:r w:rsidRPr="00323F11">
        <w:rPr>
          <w:rFonts w:eastAsia="Noto Sans CJK SC Regular" w:cs="FreeSans"/>
          <w:i/>
          <w:iCs/>
          <w:lang w:eastAsia="zh-CN" w:bidi="hi-IN"/>
          <w14:ligatures w14:val="none"/>
        </w:rPr>
        <w:t>c)</w:t>
      </w:r>
      <w:r w:rsidRPr="00323F11">
        <w:rPr>
          <w:rFonts w:eastAsia="Noto Sans CJK SC Regular" w:cs="FreeSans"/>
          <w:lang w:eastAsia="zh-CN" w:bidi="hi-IN"/>
          <w14:ligatures w14:val="none"/>
        </w:rPr>
        <w:tab/>
        <w:t>a falugondnoki szolgálat működtetésével kapcsolatos teendők ellátása.</w:t>
      </w:r>
    </w:p>
    <w:p w14:paraId="72B41CA8"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(4) A falugondnoki feladatok részletezését a képviselő-testület által elfogadott szakmai program tartalmazza.</w:t>
      </w:r>
    </w:p>
    <w:p w14:paraId="02BC4FDF" w14:textId="77777777" w:rsidR="00323F11" w:rsidRPr="00323F11" w:rsidRDefault="00323F11" w:rsidP="00323F11">
      <w:pPr>
        <w:suppressAutoHyphens/>
        <w:spacing w:before="240" w:after="240"/>
        <w:jc w:val="center"/>
        <w:rPr>
          <w:rFonts w:eastAsia="Noto Sans CJK SC Regular" w:cs="FreeSans"/>
          <w:b/>
          <w:bCs/>
          <w:lang w:eastAsia="zh-CN" w:bidi="hi-IN"/>
          <w14:ligatures w14:val="none"/>
        </w:rPr>
      </w:pPr>
      <w:r w:rsidRPr="00323F11">
        <w:rPr>
          <w:rFonts w:eastAsia="Noto Sans CJK SC Regular" w:cs="FreeSans"/>
          <w:b/>
          <w:bCs/>
          <w:lang w:eastAsia="zh-CN" w:bidi="hi-IN"/>
          <w14:ligatures w14:val="none"/>
        </w:rPr>
        <w:t>5. §</w:t>
      </w:r>
    </w:p>
    <w:p w14:paraId="0D50D4CA" w14:textId="77777777" w:rsidR="00323F11" w:rsidRPr="00323F11" w:rsidRDefault="00323F11" w:rsidP="00323F11">
      <w:pPr>
        <w:suppressAutoHyphens/>
        <w:rPr>
          <w:rFonts w:eastAsia="Noto Sans CJK SC Regular" w:cs="FreeSans"/>
          <w:lang w:eastAsia="zh-CN" w:bidi="hi-IN"/>
          <w14:ligatures w14:val="none"/>
        </w:rPr>
      </w:pPr>
      <w:r w:rsidRPr="00323F11">
        <w:rPr>
          <w:rFonts w:eastAsia="Noto Sans CJK SC Regular" w:cs="FreeSans"/>
          <w:lang w:eastAsia="zh-CN" w:bidi="hi-IN"/>
          <w14:ligatures w14:val="none"/>
        </w:rPr>
        <w:t xml:space="preserve">(1) A falugondnoknak elsősorban az alapellátáshoz kapcsolódó szolgáltatási feladatokat kell ellátnia. A többi kötelező feladatot úgy kell ellátni, hogy az az alapellátáshoz kapcsolódó feladatellátással ne </w:t>
      </w:r>
      <w:proofErr w:type="spellStart"/>
      <w:r w:rsidRPr="00323F11">
        <w:rPr>
          <w:rFonts w:eastAsia="Noto Sans CJK SC Regular" w:cs="FreeSans"/>
          <w:lang w:eastAsia="zh-CN" w:bidi="hi-IN"/>
          <w14:ligatures w14:val="none"/>
        </w:rPr>
        <w:t>ütközzön</w:t>
      </w:r>
      <w:proofErr w:type="spellEnd"/>
      <w:r w:rsidRPr="00323F11">
        <w:rPr>
          <w:rFonts w:eastAsia="Noto Sans CJK SC Regular" w:cs="FreeSans"/>
          <w:lang w:eastAsia="zh-CN" w:bidi="hi-IN"/>
          <w14:ligatures w14:val="none"/>
        </w:rPr>
        <w:t>.</w:t>
      </w:r>
    </w:p>
    <w:p w14:paraId="70FFF464"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(2) Az egyéb szolgáltatási feladatokat csak akkor láthatja el, ha az a kötelező feladatok ellátását nem veszélyezteti.</w:t>
      </w:r>
    </w:p>
    <w:p w14:paraId="264F9B34"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(3) A kötelezően ellátandó feladatok rangsorolását a falugondnok végzi, a nem kötelező és kiegészítő feladatok tekintetében - amennyiben rangsorolni kell - a polgármester dönt.</w:t>
      </w:r>
    </w:p>
    <w:p w14:paraId="5701E066"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(4) A falugondnoki szolgáltatás térítésmentes.</w:t>
      </w:r>
    </w:p>
    <w:p w14:paraId="7E0A7FF8" w14:textId="77777777" w:rsidR="00323F11" w:rsidRPr="00323F11" w:rsidRDefault="00323F11" w:rsidP="00323F11">
      <w:pPr>
        <w:suppressAutoHyphens/>
        <w:spacing w:before="240"/>
        <w:rPr>
          <w:rFonts w:eastAsia="Noto Sans CJK SC Regular" w:cs="FreeSans"/>
          <w:lang w:eastAsia="zh-CN" w:bidi="hi-IN"/>
          <w14:ligatures w14:val="none"/>
        </w:rPr>
      </w:pPr>
      <w:r w:rsidRPr="00323F11">
        <w:rPr>
          <w:rFonts w:eastAsia="Noto Sans CJK SC Regular" w:cs="FreeSans"/>
          <w:lang w:eastAsia="zh-CN" w:bidi="hi-IN"/>
          <w14:ligatures w14:val="none"/>
        </w:rPr>
        <w:t xml:space="preserve">(5) A szolgáltatás igénybevétele önkéntes, az </w:t>
      </w:r>
      <w:proofErr w:type="gramStart"/>
      <w:r w:rsidRPr="00323F11">
        <w:rPr>
          <w:rFonts w:eastAsia="Noto Sans CJK SC Regular" w:cs="FreeSans"/>
          <w:lang w:eastAsia="zh-CN" w:bidi="hi-IN"/>
          <w14:ligatures w14:val="none"/>
        </w:rPr>
        <w:t>ellátást igénylő,</w:t>
      </w:r>
      <w:proofErr w:type="gramEnd"/>
      <w:r w:rsidRPr="00323F11">
        <w:rPr>
          <w:rFonts w:eastAsia="Noto Sans CJK SC Regular" w:cs="FreeSans"/>
          <w:lang w:eastAsia="zh-CN" w:bidi="hi-IN"/>
          <w14:ligatures w14:val="none"/>
        </w:rPr>
        <w:t xml:space="preserve"> vagy törvényes képviselőjének kérelmére történik. A kérelmet a falugondnokhoz kell benyújtani szóban vagy írásban.</w:t>
      </w:r>
    </w:p>
    <w:p w14:paraId="73DC41E7" w14:textId="77777777" w:rsidR="00323F11" w:rsidRPr="00323F11" w:rsidRDefault="00323F11" w:rsidP="00323F11">
      <w:pPr>
        <w:suppressAutoHyphens/>
        <w:spacing w:before="240" w:after="240"/>
        <w:jc w:val="center"/>
        <w:rPr>
          <w:rFonts w:eastAsia="Noto Sans CJK SC Regular" w:cs="FreeSans"/>
          <w:b/>
          <w:bCs/>
          <w:lang w:eastAsia="zh-CN" w:bidi="hi-IN"/>
          <w14:ligatures w14:val="none"/>
        </w:rPr>
      </w:pPr>
      <w:r w:rsidRPr="00323F11">
        <w:rPr>
          <w:rFonts w:eastAsia="Noto Sans CJK SC Regular" w:cs="FreeSans"/>
          <w:b/>
          <w:bCs/>
          <w:lang w:eastAsia="zh-CN" w:bidi="hi-IN"/>
          <w14:ligatures w14:val="none"/>
        </w:rPr>
        <w:t>6. §</w:t>
      </w:r>
    </w:p>
    <w:p w14:paraId="34581D05" w14:textId="77777777" w:rsidR="00323F11" w:rsidRPr="001429DB" w:rsidRDefault="00323F11" w:rsidP="00323F11">
      <w:pPr>
        <w:suppressAutoHyphens/>
        <w:rPr>
          <w:rFonts w:eastAsia="Noto Sans CJK SC Regular" w:cs="FreeSans"/>
          <w:lang w:eastAsia="zh-CN" w:bidi="hi-IN"/>
          <w14:ligatures w14:val="none"/>
        </w:rPr>
      </w:pPr>
      <w:r w:rsidRPr="00323F11">
        <w:rPr>
          <w:rFonts w:eastAsia="Noto Sans CJK SC Regular" w:cs="FreeSans"/>
          <w:lang w:eastAsia="zh-CN" w:bidi="hi-IN"/>
          <w14:ligatures w14:val="none"/>
        </w:rPr>
        <w:lastRenderedPageBreak/>
        <w:t>Ez a rendelet 2026. január 1-jén lép hatályba.</w:t>
      </w:r>
    </w:p>
    <w:p w14:paraId="307ECFB4" w14:textId="77777777" w:rsidR="00E7426F" w:rsidRPr="001429DB" w:rsidRDefault="00E7426F" w:rsidP="00323F11">
      <w:pPr>
        <w:suppressAutoHyphens/>
        <w:rPr>
          <w:rFonts w:eastAsia="Noto Sans CJK SC Regular" w:cs="FreeSans"/>
          <w:lang w:eastAsia="zh-CN" w:bidi="hi-IN"/>
          <w14:ligatures w14:val="none"/>
        </w:rPr>
      </w:pPr>
    </w:p>
    <w:p w14:paraId="0E371AD0" w14:textId="5D33C924" w:rsidR="00E7426F" w:rsidRPr="001429DB" w:rsidRDefault="00E7426F" w:rsidP="00323F11">
      <w:pPr>
        <w:suppressAutoHyphens/>
        <w:rPr>
          <w:rFonts w:eastAsia="Noto Sans CJK SC Regular" w:cs="FreeSans"/>
          <w:lang w:eastAsia="zh-CN" w:bidi="hi-IN"/>
          <w14:ligatures w14:val="none"/>
        </w:rPr>
      </w:pPr>
      <w:r w:rsidRPr="001429DB">
        <w:rPr>
          <w:rFonts w:eastAsia="Noto Sans CJK SC Regular" w:cs="FreeSans"/>
          <w:lang w:eastAsia="zh-CN" w:bidi="hi-IN"/>
          <w14:ligatures w14:val="none"/>
        </w:rPr>
        <w:t xml:space="preserve">Zánka, 2025. október </w:t>
      </w:r>
      <w:proofErr w:type="gramStart"/>
      <w:r w:rsidRPr="001429DB">
        <w:rPr>
          <w:rFonts w:eastAsia="Noto Sans CJK SC Regular" w:cs="FreeSans"/>
          <w:lang w:eastAsia="zh-CN" w:bidi="hi-IN"/>
          <w14:ligatures w14:val="none"/>
        </w:rPr>
        <w:t>„    ”</w:t>
      </w:r>
      <w:proofErr w:type="gramEnd"/>
    </w:p>
    <w:p w14:paraId="040FA204" w14:textId="77777777" w:rsidR="00E54F47" w:rsidRPr="001429DB" w:rsidRDefault="00E54F47" w:rsidP="00E54F47">
      <w:pPr>
        <w:spacing w:after="60"/>
        <w:jc w:val="left"/>
        <w:rPr>
          <w:kern w:val="0"/>
          <w:lang w:eastAsia="hu-HU"/>
          <w14:ligatures w14:val="none"/>
        </w:rPr>
      </w:pPr>
    </w:p>
    <w:p w14:paraId="735ED520" w14:textId="77777777" w:rsidR="00E54F47" w:rsidRPr="00E54F47" w:rsidRDefault="00E54F47" w:rsidP="00E54F47">
      <w:pPr>
        <w:spacing w:after="60"/>
        <w:jc w:val="left"/>
        <w:rPr>
          <w:kern w:val="0"/>
          <w:lang w:eastAsia="hu-HU"/>
          <w14:ligatures w14:val="none"/>
        </w:rPr>
      </w:pPr>
    </w:p>
    <w:p w14:paraId="66C714A5" w14:textId="77777777" w:rsidR="00E54F47" w:rsidRPr="00E54F47" w:rsidRDefault="00E54F47" w:rsidP="00E54F47">
      <w:pPr>
        <w:spacing w:after="60"/>
        <w:jc w:val="left"/>
        <w:rPr>
          <w:kern w:val="0"/>
          <w:lang w:eastAsia="hu-HU"/>
          <w14:ligatures w14:val="none"/>
        </w:rPr>
      </w:pPr>
    </w:p>
    <w:tbl>
      <w:tblPr>
        <w:tblW w:w="0" w:type="auto"/>
        <w:jc w:val="center"/>
        <w:tblLook w:val="01E0" w:firstRow="1" w:lastRow="1" w:firstColumn="1" w:lastColumn="1" w:noHBand="0" w:noVBand="0"/>
      </w:tblPr>
      <w:tblGrid>
        <w:gridCol w:w="4556"/>
        <w:gridCol w:w="4516"/>
      </w:tblGrid>
      <w:tr w:rsidR="00E54F47" w:rsidRPr="00E54F47" w14:paraId="07E87CDA" w14:textId="77777777" w:rsidTr="00F819D9">
        <w:trPr>
          <w:trHeight w:val="135"/>
          <w:jc w:val="center"/>
        </w:trPr>
        <w:tc>
          <w:tcPr>
            <w:tcW w:w="4658" w:type="dxa"/>
          </w:tcPr>
          <w:p w14:paraId="7E6FE9AF" w14:textId="77777777" w:rsidR="00E54F47" w:rsidRPr="00E54F47" w:rsidRDefault="00E54F47" w:rsidP="00E54F47">
            <w:pPr>
              <w:spacing w:after="60"/>
              <w:jc w:val="center"/>
              <w:rPr>
                <w:b/>
                <w:kern w:val="0"/>
                <w:lang w:eastAsia="hu-HU"/>
                <w14:ligatures w14:val="none"/>
              </w:rPr>
            </w:pPr>
            <w:r w:rsidRPr="00E54F47">
              <w:rPr>
                <w:b/>
                <w:kern w:val="0"/>
                <w:lang w:eastAsia="hu-HU"/>
                <w14:ligatures w14:val="none"/>
              </w:rPr>
              <w:t xml:space="preserve">dr. Oláh Kálmán </w:t>
            </w:r>
          </w:p>
        </w:tc>
        <w:tc>
          <w:tcPr>
            <w:tcW w:w="4628" w:type="dxa"/>
          </w:tcPr>
          <w:p w14:paraId="2664E66C" w14:textId="77777777" w:rsidR="00E54F47" w:rsidRPr="00E54F47" w:rsidRDefault="00E54F47" w:rsidP="00E54F47">
            <w:pPr>
              <w:spacing w:after="60"/>
              <w:jc w:val="center"/>
              <w:rPr>
                <w:b/>
                <w:kern w:val="0"/>
                <w:lang w:eastAsia="hu-HU"/>
                <w14:ligatures w14:val="none"/>
              </w:rPr>
            </w:pPr>
            <w:r w:rsidRPr="00E54F47">
              <w:rPr>
                <w:b/>
                <w:kern w:val="0"/>
                <w:lang w:eastAsia="hu-HU"/>
                <w14:ligatures w14:val="none"/>
              </w:rPr>
              <w:t>dr. Varga Viktória</w:t>
            </w:r>
          </w:p>
        </w:tc>
      </w:tr>
      <w:tr w:rsidR="00E54F47" w:rsidRPr="00E54F47" w14:paraId="1A126015" w14:textId="77777777" w:rsidTr="00F819D9">
        <w:trPr>
          <w:jc w:val="center"/>
        </w:trPr>
        <w:tc>
          <w:tcPr>
            <w:tcW w:w="4658" w:type="dxa"/>
          </w:tcPr>
          <w:p w14:paraId="7D0A72D6" w14:textId="77777777" w:rsidR="00E54F47" w:rsidRPr="00E54F47" w:rsidRDefault="00E54F47" w:rsidP="00E54F47">
            <w:pPr>
              <w:spacing w:after="60"/>
              <w:jc w:val="center"/>
              <w:rPr>
                <w:kern w:val="0"/>
                <w:lang w:eastAsia="hu-HU"/>
                <w14:ligatures w14:val="none"/>
              </w:rPr>
            </w:pPr>
            <w:r w:rsidRPr="00E54F47">
              <w:rPr>
                <w:kern w:val="0"/>
                <w:lang w:eastAsia="hu-HU"/>
                <w14:ligatures w14:val="none"/>
              </w:rPr>
              <w:t>polgármester</w:t>
            </w:r>
          </w:p>
        </w:tc>
        <w:tc>
          <w:tcPr>
            <w:tcW w:w="4628" w:type="dxa"/>
          </w:tcPr>
          <w:p w14:paraId="14E46C10" w14:textId="77777777" w:rsidR="00E54F47" w:rsidRPr="00E54F47" w:rsidRDefault="00E54F47" w:rsidP="00E54F47">
            <w:pPr>
              <w:spacing w:after="60"/>
              <w:jc w:val="center"/>
              <w:rPr>
                <w:kern w:val="0"/>
                <w:lang w:eastAsia="hu-HU"/>
                <w14:ligatures w14:val="none"/>
              </w:rPr>
            </w:pPr>
            <w:r w:rsidRPr="00E54F47">
              <w:rPr>
                <w:kern w:val="0"/>
                <w:lang w:eastAsia="hu-HU"/>
                <w14:ligatures w14:val="none"/>
              </w:rPr>
              <w:t>jegyző</w:t>
            </w:r>
          </w:p>
        </w:tc>
      </w:tr>
    </w:tbl>
    <w:p w14:paraId="4DFCB6EE" w14:textId="77777777" w:rsidR="00E54F47" w:rsidRPr="00E54F47" w:rsidRDefault="00E54F47" w:rsidP="00E54F47">
      <w:pPr>
        <w:spacing w:after="60"/>
        <w:jc w:val="center"/>
        <w:rPr>
          <w:kern w:val="0"/>
          <w:lang w:eastAsia="hu-HU"/>
          <w14:ligatures w14:val="none"/>
        </w:rPr>
      </w:pPr>
    </w:p>
    <w:p w14:paraId="2A1660E0" w14:textId="77777777" w:rsidR="00E7426F" w:rsidRPr="001429DB" w:rsidRDefault="00E7426F" w:rsidP="00323F11">
      <w:pPr>
        <w:suppressAutoHyphens/>
        <w:rPr>
          <w:rFonts w:eastAsia="Noto Sans CJK SC Regular" w:cs="FreeSans"/>
          <w:lang w:eastAsia="zh-CN" w:bidi="hi-IN"/>
          <w14:ligatures w14:val="none"/>
        </w:rPr>
      </w:pPr>
    </w:p>
    <w:p w14:paraId="33F73D2B" w14:textId="77777777" w:rsidR="00CF47EA" w:rsidRPr="001429DB" w:rsidRDefault="00CF47EA" w:rsidP="00323F11">
      <w:pPr>
        <w:suppressAutoHyphens/>
        <w:rPr>
          <w:rFonts w:eastAsia="Noto Sans CJK SC Regular" w:cs="FreeSans"/>
          <w:lang w:eastAsia="zh-CN" w:bidi="hi-IN"/>
          <w14:ligatures w14:val="none"/>
        </w:rPr>
      </w:pPr>
    </w:p>
    <w:p w14:paraId="63D94203" w14:textId="77777777" w:rsidR="00E7426F" w:rsidRPr="00323F11" w:rsidRDefault="00E7426F" w:rsidP="00323F11">
      <w:pPr>
        <w:suppressAutoHyphens/>
        <w:rPr>
          <w:rFonts w:eastAsia="Noto Sans CJK SC Regular" w:cs="FreeSans"/>
          <w:lang w:eastAsia="zh-CN" w:bidi="hi-IN"/>
          <w14:ligatures w14:val="none"/>
        </w:rPr>
        <w:sectPr w:rsidR="00E7426F" w:rsidRPr="00323F11" w:rsidSect="00E7426F">
          <w:footerReference w:type="default" r:id="rId7"/>
          <w:pgSz w:w="11906" w:h="16838"/>
          <w:pgMar w:top="1417" w:right="1417" w:bottom="1417" w:left="1417" w:header="0" w:footer="1134" w:gutter="0"/>
          <w:cols w:space="708"/>
          <w:formProt w:val="0"/>
          <w:docGrid w:linePitch="600" w:charSpace="32768"/>
        </w:sectPr>
      </w:pPr>
    </w:p>
    <w:bookmarkEnd w:id="2"/>
    <w:p w14:paraId="50795C28" w14:textId="77777777" w:rsidR="004623B4" w:rsidRPr="004623B4" w:rsidRDefault="004623B4" w:rsidP="004623B4">
      <w:pPr>
        <w:autoSpaceDE w:val="0"/>
        <w:autoSpaceDN w:val="0"/>
        <w:jc w:val="center"/>
        <w:rPr>
          <w:rFonts w:eastAsia="Batang"/>
          <w:b/>
          <w:bCs/>
          <w:kern w:val="0"/>
          <w:lang w:eastAsia="hu-HU"/>
          <w14:ligatures w14:val="none"/>
        </w:rPr>
      </w:pPr>
      <w:r w:rsidRPr="004623B4">
        <w:rPr>
          <w:rFonts w:eastAsia="Batang"/>
          <w:b/>
          <w:kern w:val="0"/>
          <w:lang w:eastAsia="hu-HU"/>
          <w14:ligatures w14:val="none"/>
        </w:rPr>
        <w:lastRenderedPageBreak/>
        <w:t>HATÁSVIZSGÁLAT</w:t>
      </w:r>
    </w:p>
    <w:p w14:paraId="5AD14186" w14:textId="77777777" w:rsidR="004623B4" w:rsidRPr="004623B4" w:rsidRDefault="004623B4" w:rsidP="004623B4">
      <w:pPr>
        <w:autoSpaceDE w:val="0"/>
        <w:autoSpaceDN w:val="0"/>
        <w:adjustRightInd w:val="0"/>
        <w:rPr>
          <w:rFonts w:eastAsia="Batang"/>
          <w:kern w:val="0"/>
          <w:lang w:eastAsia="hu-HU"/>
          <w14:ligatures w14:val="none"/>
        </w:rPr>
      </w:pPr>
    </w:p>
    <w:p w14:paraId="28CB871A" w14:textId="77777777" w:rsidR="004623B4" w:rsidRPr="004623B4" w:rsidRDefault="004623B4" w:rsidP="004623B4">
      <w:pPr>
        <w:autoSpaceDE w:val="0"/>
        <w:autoSpaceDN w:val="0"/>
        <w:adjustRightInd w:val="0"/>
        <w:rPr>
          <w:rFonts w:eastAsia="Batang"/>
          <w:kern w:val="0"/>
          <w:lang w:eastAsia="hu-HU"/>
          <w14:ligatures w14:val="none"/>
        </w:rPr>
      </w:pPr>
      <w:r w:rsidRPr="004623B4">
        <w:rPr>
          <w:rFonts w:eastAsia="Batang"/>
          <w:kern w:val="0"/>
          <w:lang w:eastAsia="hu-HU"/>
          <w14:ligatures w14:val="none"/>
        </w:rPr>
        <w:t>A 2011. január 1-jétől hatályos, a jogalkotásról szóló 2010. évi CXXX. törvény (</w:t>
      </w:r>
      <w:proofErr w:type="spellStart"/>
      <w:r w:rsidRPr="004623B4">
        <w:rPr>
          <w:rFonts w:eastAsia="Batang"/>
          <w:kern w:val="0"/>
          <w:lang w:eastAsia="hu-HU"/>
          <w14:ligatures w14:val="none"/>
        </w:rPr>
        <w:t>Jat</w:t>
      </w:r>
      <w:proofErr w:type="spellEnd"/>
      <w:r w:rsidRPr="004623B4">
        <w:rPr>
          <w:rFonts w:eastAsia="Batang"/>
          <w:kern w:val="0"/>
          <w:lang w:eastAsia="hu-HU"/>
          <w14:ligatures w14:val="none"/>
        </w:rPr>
        <w:t>.) 17. §-a szerint:</w:t>
      </w:r>
    </w:p>
    <w:p w14:paraId="230AA69F" w14:textId="77777777" w:rsidR="004623B4" w:rsidRPr="004623B4" w:rsidRDefault="004623B4" w:rsidP="004623B4">
      <w:pPr>
        <w:autoSpaceDE w:val="0"/>
        <w:autoSpaceDN w:val="0"/>
        <w:adjustRightInd w:val="0"/>
        <w:rPr>
          <w:rFonts w:eastAsia="Batang"/>
          <w:kern w:val="0"/>
          <w:lang w:eastAsia="hu-HU"/>
          <w14:ligatures w14:val="none"/>
        </w:rPr>
      </w:pPr>
    </w:p>
    <w:p w14:paraId="6AA6E1C0" w14:textId="77777777" w:rsidR="004623B4" w:rsidRPr="004623B4" w:rsidRDefault="004623B4" w:rsidP="004623B4">
      <w:pPr>
        <w:autoSpaceDE w:val="0"/>
        <w:autoSpaceDN w:val="0"/>
        <w:adjustRightInd w:val="0"/>
        <w:rPr>
          <w:rFonts w:eastAsia="Batang"/>
          <w:kern w:val="0"/>
          <w:lang w:eastAsia="hu-HU"/>
          <w14:ligatures w14:val="none"/>
        </w:rPr>
      </w:pPr>
      <w:r w:rsidRPr="004623B4">
        <w:rPr>
          <w:rFonts w:eastAsia="Batang"/>
          <w:b/>
          <w:bCs/>
          <w:kern w:val="0"/>
          <w:lang w:eastAsia="hu-HU"/>
          <w14:ligatures w14:val="none"/>
        </w:rPr>
        <w:t xml:space="preserve">17. § </w:t>
      </w:r>
      <w:r w:rsidRPr="004623B4">
        <w:rPr>
          <w:rFonts w:eastAsia="Batang"/>
          <w:kern w:val="0"/>
          <w:lang w:eastAsia="hu-HU"/>
          <w14:ligatures w14:val="none"/>
        </w:rPr>
        <w:t xml:space="preserve">(1) A </w:t>
      </w:r>
      <w:r w:rsidRPr="004623B4">
        <w:rPr>
          <w:rFonts w:eastAsia="Batang"/>
          <w:b/>
          <w:bCs/>
          <w:kern w:val="0"/>
          <w:lang w:eastAsia="hu-HU"/>
          <w14:ligatures w14:val="none"/>
        </w:rPr>
        <w:t>jogszabály előkészítője –</w:t>
      </w:r>
      <w:r w:rsidRPr="004623B4">
        <w:rPr>
          <w:rFonts w:eastAsia="Batang"/>
          <w:bCs/>
          <w:kern w:val="0"/>
          <w:lang w:eastAsia="hu-HU"/>
          <w14:ligatures w14:val="none"/>
        </w:rPr>
        <w:t xml:space="preserve"> a jogszabály feltételezett hatásaihoz igazodó részletességű </w:t>
      </w:r>
      <w:r w:rsidRPr="004623B4">
        <w:rPr>
          <w:rFonts w:eastAsia="Batang"/>
          <w:b/>
          <w:bCs/>
          <w:kern w:val="0"/>
          <w:lang w:eastAsia="hu-HU"/>
          <w14:ligatures w14:val="none"/>
        </w:rPr>
        <w:t>– előzetes hatásvizsgálat elvégzésével felméri a szabályozás várható következményeit</w:t>
      </w:r>
      <w:r w:rsidRPr="004623B4">
        <w:rPr>
          <w:rFonts w:eastAsia="Batang"/>
          <w:kern w:val="0"/>
          <w:lang w:eastAsia="hu-HU"/>
          <w14:ligatures w14:val="none"/>
        </w:rPr>
        <w:t>. Az előzetes hatásvizsgálat eredményéről ... önkormányzati rendelet esetén a helyi Önkormányzat Képviselő-testületét tájékoztatni kell. [...]</w:t>
      </w:r>
    </w:p>
    <w:p w14:paraId="1F2F613D" w14:textId="77777777" w:rsidR="004623B4" w:rsidRPr="004623B4" w:rsidRDefault="004623B4" w:rsidP="004623B4">
      <w:pPr>
        <w:autoSpaceDE w:val="0"/>
        <w:autoSpaceDN w:val="0"/>
        <w:adjustRightInd w:val="0"/>
        <w:rPr>
          <w:rFonts w:eastAsia="Batang"/>
          <w:kern w:val="0"/>
          <w:lang w:eastAsia="hu-HU"/>
          <w14:ligatures w14:val="none"/>
        </w:rPr>
      </w:pPr>
    </w:p>
    <w:p w14:paraId="77B21682" w14:textId="77777777" w:rsidR="004623B4" w:rsidRPr="004623B4" w:rsidRDefault="004623B4" w:rsidP="004623B4">
      <w:pPr>
        <w:autoSpaceDE w:val="0"/>
        <w:autoSpaceDN w:val="0"/>
        <w:adjustRightInd w:val="0"/>
        <w:rPr>
          <w:rFonts w:eastAsia="Batang"/>
          <w:b/>
          <w:bCs/>
          <w:kern w:val="0"/>
          <w:lang w:eastAsia="hu-HU"/>
          <w14:ligatures w14:val="none"/>
        </w:rPr>
      </w:pPr>
      <w:r w:rsidRPr="004623B4">
        <w:rPr>
          <w:rFonts w:eastAsia="Batang"/>
          <w:b/>
          <w:bCs/>
          <w:kern w:val="0"/>
          <w:lang w:eastAsia="hu-HU"/>
          <w14:ligatures w14:val="none"/>
        </w:rPr>
        <w:t>(2) A hatásvizsgálat során vizsgálni kell</w:t>
      </w:r>
    </w:p>
    <w:p w14:paraId="06165FA8" w14:textId="77777777" w:rsidR="004623B4" w:rsidRPr="004623B4" w:rsidRDefault="004623B4" w:rsidP="004623B4">
      <w:pPr>
        <w:autoSpaceDE w:val="0"/>
        <w:autoSpaceDN w:val="0"/>
        <w:adjustRightInd w:val="0"/>
        <w:rPr>
          <w:rFonts w:eastAsia="Batang"/>
          <w:kern w:val="0"/>
          <w:lang w:eastAsia="hu-HU"/>
          <w14:ligatures w14:val="none"/>
        </w:rPr>
      </w:pPr>
      <w:r w:rsidRPr="004623B4">
        <w:rPr>
          <w:rFonts w:eastAsia="Batang"/>
          <w:iCs/>
          <w:kern w:val="0"/>
          <w:lang w:eastAsia="hu-HU"/>
          <w14:ligatures w14:val="none"/>
        </w:rPr>
        <w:t xml:space="preserve">a) </w:t>
      </w:r>
      <w:r w:rsidRPr="004623B4">
        <w:rPr>
          <w:rFonts w:eastAsia="Batang"/>
          <w:kern w:val="0"/>
          <w:lang w:eastAsia="hu-HU"/>
          <w14:ligatures w14:val="none"/>
        </w:rPr>
        <w:t>a tervezett jogszabály valamennyi jelentősnek ítélt hatását, különösen</w:t>
      </w:r>
    </w:p>
    <w:p w14:paraId="23606F33" w14:textId="77777777" w:rsidR="004623B4" w:rsidRPr="004623B4" w:rsidRDefault="004623B4" w:rsidP="004623B4">
      <w:pPr>
        <w:autoSpaceDE w:val="0"/>
        <w:autoSpaceDN w:val="0"/>
        <w:adjustRightInd w:val="0"/>
        <w:ind w:left="360"/>
        <w:rPr>
          <w:rFonts w:eastAsia="Batang"/>
          <w:kern w:val="0"/>
          <w:lang w:eastAsia="hu-HU"/>
          <w14:ligatures w14:val="none"/>
        </w:rPr>
      </w:pPr>
      <w:proofErr w:type="spellStart"/>
      <w:r w:rsidRPr="004623B4">
        <w:rPr>
          <w:rFonts w:eastAsia="Batang"/>
          <w:iCs/>
          <w:kern w:val="0"/>
          <w:lang w:eastAsia="hu-HU"/>
          <w14:ligatures w14:val="none"/>
        </w:rPr>
        <w:t>aa</w:t>
      </w:r>
      <w:proofErr w:type="spellEnd"/>
      <w:r w:rsidRPr="004623B4">
        <w:rPr>
          <w:rFonts w:eastAsia="Batang"/>
          <w:iCs/>
          <w:kern w:val="0"/>
          <w:lang w:eastAsia="hu-HU"/>
          <w14:ligatures w14:val="none"/>
        </w:rPr>
        <w:t xml:space="preserve">) </w:t>
      </w:r>
      <w:r w:rsidRPr="004623B4">
        <w:rPr>
          <w:rFonts w:eastAsia="Batang"/>
          <w:kern w:val="0"/>
          <w:lang w:eastAsia="hu-HU"/>
          <w14:ligatures w14:val="none"/>
        </w:rPr>
        <w:t>társadalmi, gazdasági, költségvetési hatásait,</w:t>
      </w:r>
    </w:p>
    <w:p w14:paraId="4596AFB9" w14:textId="77777777" w:rsidR="004623B4" w:rsidRPr="004623B4" w:rsidRDefault="004623B4" w:rsidP="004623B4">
      <w:pPr>
        <w:autoSpaceDE w:val="0"/>
        <w:autoSpaceDN w:val="0"/>
        <w:adjustRightInd w:val="0"/>
        <w:ind w:left="360"/>
        <w:rPr>
          <w:rFonts w:eastAsia="Batang"/>
          <w:kern w:val="0"/>
          <w:lang w:eastAsia="hu-HU"/>
          <w14:ligatures w14:val="none"/>
        </w:rPr>
      </w:pPr>
      <w:r w:rsidRPr="004623B4">
        <w:rPr>
          <w:rFonts w:eastAsia="Batang"/>
          <w:iCs/>
          <w:kern w:val="0"/>
          <w:lang w:eastAsia="hu-HU"/>
          <w14:ligatures w14:val="none"/>
        </w:rPr>
        <w:t xml:space="preserve">ab) </w:t>
      </w:r>
      <w:r w:rsidRPr="004623B4">
        <w:rPr>
          <w:rFonts w:eastAsia="Batang"/>
          <w:kern w:val="0"/>
          <w:lang w:eastAsia="hu-HU"/>
          <w14:ligatures w14:val="none"/>
        </w:rPr>
        <w:t>környezeti és egészségi következményeit,</w:t>
      </w:r>
    </w:p>
    <w:p w14:paraId="40E02EE3" w14:textId="77777777" w:rsidR="004623B4" w:rsidRPr="004623B4" w:rsidRDefault="004623B4" w:rsidP="004623B4">
      <w:pPr>
        <w:autoSpaceDE w:val="0"/>
        <w:autoSpaceDN w:val="0"/>
        <w:adjustRightInd w:val="0"/>
        <w:ind w:left="360"/>
        <w:rPr>
          <w:rFonts w:eastAsia="Batang"/>
          <w:kern w:val="0"/>
          <w:lang w:eastAsia="hu-HU"/>
          <w14:ligatures w14:val="none"/>
        </w:rPr>
      </w:pPr>
      <w:proofErr w:type="spellStart"/>
      <w:r w:rsidRPr="004623B4">
        <w:rPr>
          <w:rFonts w:eastAsia="Batang"/>
          <w:iCs/>
          <w:kern w:val="0"/>
          <w:lang w:eastAsia="hu-HU"/>
          <w14:ligatures w14:val="none"/>
        </w:rPr>
        <w:t>ac</w:t>
      </w:r>
      <w:proofErr w:type="spellEnd"/>
      <w:r w:rsidRPr="004623B4">
        <w:rPr>
          <w:rFonts w:eastAsia="Batang"/>
          <w:iCs/>
          <w:kern w:val="0"/>
          <w:lang w:eastAsia="hu-HU"/>
          <w14:ligatures w14:val="none"/>
        </w:rPr>
        <w:t xml:space="preserve">) </w:t>
      </w:r>
      <w:r w:rsidRPr="004623B4">
        <w:rPr>
          <w:rFonts w:eastAsia="Batang"/>
          <w:kern w:val="0"/>
          <w:lang w:eastAsia="hu-HU"/>
          <w14:ligatures w14:val="none"/>
        </w:rPr>
        <w:t>adminisztratív terheket befolyásoló hatásait, valamint</w:t>
      </w:r>
    </w:p>
    <w:p w14:paraId="73739CC5" w14:textId="77777777" w:rsidR="004623B4" w:rsidRPr="004623B4" w:rsidRDefault="004623B4" w:rsidP="004623B4">
      <w:pPr>
        <w:autoSpaceDE w:val="0"/>
        <w:autoSpaceDN w:val="0"/>
        <w:adjustRightInd w:val="0"/>
        <w:rPr>
          <w:rFonts w:eastAsia="Batang"/>
          <w:kern w:val="0"/>
          <w:lang w:eastAsia="hu-HU"/>
          <w14:ligatures w14:val="none"/>
        </w:rPr>
      </w:pPr>
      <w:r w:rsidRPr="004623B4">
        <w:rPr>
          <w:rFonts w:eastAsia="Batang"/>
          <w:iCs/>
          <w:kern w:val="0"/>
          <w:lang w:eastAsia="hu-HU"/>
          <w14:ligatures w14:val="none"/>
        </w:rPr>
        <w:t xml:space="preserve">b) </w:t>
      </w:r>
      <w:r w:rsidRPr="004623B4">
        <w:rPr>
          <w:rFonts w:eastAsia="Batang"/>
          <w:kern w:val="0"/>
          <w:lang w:eastAsia="hu-HU"/>
          <w14:ligatures w14:val="none"/>
        </w:rPr>
        <w:t>a jogszabály megalkotásának szükségességét, a jogalkotás elmaradásának várható következményeit, és</w:t>
      </w:r>
    </w:p>
    <w:p w14:paraId="35521765" w14:textId="77777777" w:rsidR="004623B4" w:rsidRPr="004623B4" w:rsidRDefault="004623B4" w:rsidP="004623B4">
      <w:pPr>
        <w:autoSpaceDE w:val="0"/>
        <w:autoSpaceDN w:val="0"/>
        <w:adjustRightInd w:val="0"/>
        <w:rPr>
          <w:rFonts w:eastAsia="Batang"/>
          <w:kern w:val="0"/>
          <w:lang w:eastAsia="hu-HU"/>
          <w14:ligatures w14:val="none"/>
        </w:rPr>
      </w:pPr>
      <w:r w:rsidRPr="004623B4">
        <w:rPr>
          <w:rFonts w:eastAsia="Batang"/>
          <w:iCs/>
          <w:kern w:val="0"/>
          <w:lang w:eastAsia="hu-HU"/>
          <w14:ligatures w14:val="none"/>
        </w:rPr>
        <w:t xml:space="preserve">c) </w:t>
      </w:r>
      <w:r w:rsidRPr="004623B4">
        <w:rPr>
          <w:rFonts w:eastAsia="Batang"/>
          <w:kern w:val="0"/>
          <w:lang w:eastAsia="hu-HU"/>
          <w14:ligatures w14:val="none"/>
        </w:rPr>
        <w:t>a jogszabály alkalmazásához szükséges személyi, szervezeti, tárgyi és pénzügyi feltételeket”.</w:t>
      </w:r>
    </w:p>
    <w:p w14:paraId="295851D6" w14:textId="77777777" w:rsidR="004623B4" w:rsidRPr="004623B4" w:rsidRDefault="004623B4" w:rsidP="004623B4">
      <w:pPr>
        <w:autoSpaceDE w:val="0"/>
        <w:autoSpaceDN w:val="0"/>
        <w:jc w:val="center"/>
        <w:rPr>
          <w:rFonts w:eastAsia="Batang"/>
          <w:b/>
          <w:bCs/>
          <w:kern w:val="0"/>
          <w:lang w:eastAsia="hu-HU"/>
          <w14:ligatures w14:val="none"/>
        </w:rPr>
      </w:pPr>
    </w:p>
    <w:p w14:paraId="3C4857E8" w14:textId="77777777" w:rsidR="004623B4" w:rsidRPr="004623B4" w:rsidRDefault="004623B4" w:rsidP="004623B4">
      <w:pPr>
        <w:keepNext/>
        <w:keepLines/>
        <w:rPr>
          <w:rFonts w:eastAsia="Batang"/>
          <w:b/>
          <w:noProof/>
          <w:kern w:val="0"/>
          <w14:ligatures w14:val="none"/>
        </w:rPr>
      </w:pPr>
      <w:r w:rsidRPr="004623B4">
        <w:rPr>
          <w:rFonts w:eastAsia="Batang"/>
          <w:noProof/>
          <w:kern w:val="0"/>
          <w14:ligatures w14:val="none"/>
        </w:rPr>
        <w:t>A falugondnoki szolgáltatásról szóló rendelet tervezetében (a továbbiakban: Tervezet) foglaltak várható hatásai – a Jat. 17. § (2) bekezdésében foglalt elvárások tükrében – az alábbiak szerint összegezhetők:</w:t>
      </w:r>
    </w:p>
    <w:p w14:paraId="3E613EF7" w14:textId="77777777" w:rsidR="004623B4" w:rsidRPr="004623B4" w:rsidRDefault="004623B4" w:rsidP="004623B4">
      <w:pPr>
        <w:autoSpaceDE w:val="0"/>
        <w:autoSpaceDN w:val="0"/>
        <w:ind w:firstLine="240"/>
        <w:rPr>
          <w:rFonts w:eastAsia="Batang"/>
          <w:kern w:val="0"/>
          <w:lang w:eastAsia="hu-HU"/>
          <w14:ligatures w14:val="none"/>
        </w:rPr>
      </w:pPr>
    </w:p>
    <w:p w14:paraId="33B961D9" w14:textId="77777777" w:rsidR="004623B4" w:rsidRPr="004623B4" w:rsidRDefault="004623B4" w:rsidP="004623B4">
      <w:pPr>
        <w:autoSpaceDE w:val="0"/>
        <w:autoSpaceDN w:val="0"/>
        <w:adjustRightInd w:val="0"/>
        <w:rPr>
          <w:rFonts w:eastAsia="Batang"/>
          <w:b/>
          <w:bCs/>
          <w:kern w:val="0"/>
          <w:lang w:eastAsia="hu-HU"/>
          <w14:ligatures w14:val="none"/>
        </w:rPr>
      </w:pPr>
      <w:r w:rsidRPr="004623B4">
        <w:rPr>
          <w:rFonts w:eastAsia="Batang"/>
          <w:b/>
          <w:bCs/>
          <w:kern w:val="0"/>
          <w:lang w:eastAsia="hu-HU"/>
          <w14:ligatures w14:val="none"/>
        </w:rPr>
        <w:t>a) A tervezett jogszabály valamennyi jelentősnek ítélt hatása</w:t>
      </w:r>
    </w:p>
    <w:p w14:paraId="69EB8CAF" w14:textId="77777777" w:rsidR="004623B4" w:rsidRPr="004623B4" w:rsidRDefault="004623B4" w:rsidP="004623B4">
      <w:pPr>
        <w:autoSpaceDE w:val="0"/>
        <w:autoSpaceDN w:val="0"/>
        <w:adjustRightInd w:val="0"/>
        <w:ind w:firstLine="240"/>
        <w:rPr>
          <w:rFonts w:eastAsia="Batang"/>
          <w:kern w:val="0"/>
          <w:lang w:eastAsia="hu-HU"/>
          <w14:ligatures w14:val="none"/>
        </w:rPr>
      </w:pPr>
    </w:p>
    <w:p w14:paraId="0C810106" w14:textId="77777777" w:rsidR="004623B4" w:rsidRPr="004623B4" w:rsidRDefault="004623B4" w:rsidP="004623B4">
      <w:pPr>
        <w:autoSpaceDE w:val="0"/>
        <w:autoSpaceDN w:val="0"/>
        <w:adjustRightInd w:val="0"/>
        <w:rPr>
          <w:rFonts w:eastAsia="Batang"/>
          <w:b/>
          <w:bCs/>
          <w:iCs/>
          <w:kern w:val="0"/>
          <w:lang w:eastAsia="hu-HU"/>
          <w14:ligatures w14:val="none"/>
        </w:rPr>
      </w:pPr>
      <w:proofErr w:type="spellStart"/>
      <w:r w:rsidRPr="004623B4">
        <w:rPr>
          <w:rFonts w:eastAsia="Batang"/>
          <w:b/>
          <w:bCs/>
          <w:iCs/>
          <w:kern w:val="0"/>
          <w:lang w:eastAsia="hu-HU"/>
          <w14:ligatures w14:val="none"/>
        </w:rPr>
        <w:t>aa</w:t>
      </w:r>
      <w:proofErr w:type="spellEnd"/>
      <w:r w:rsidRPr="004623B4">
        <w:rPr>
          <w:rFonts w:eastAsia="Batang"/>
          <w:b/>
          <w:bCs/>
          <w:iCs/>
          <w:kern w:val="0"/>
          <w:lang w:eastAsia="hu-HU"/>
          <w14:ligatures w14:val="none"/>
        </w:rPr>
        <w:t>) A jogszabály társadalmi, gazdasági, költségvetési hatásai</w:t>
      </w:r>
    </w:p>
    <w:p w14:paraId="4C1108CA" w14:textId="77777777" w:rsidR="004623B4" w:rsidRPr="004623B4" w:rsidRDefault="004623B4" w:rsidP="004623B4">
      <w:pPr>
        <w:autoSpaceDE w:val="0"/>
        <w:autoSpaceDN w:val="0"/>
        <w:rPr>
          <w:rFonts w:eastAsia="Batang"/>
          <w:kern w:val="0"/>
          <w:lang w:eastAsia="hu-HU"/>
          <w14:ligatures w14:val="none"/>
        </w:rPr>
      </w:pPr>
      <w:r w:rsidRPr="004623B4">
        <w:rPr>
          <w:rFonts w:eastAsia="Batang"/>
          <w:kern w:val="0"/>
          <w:lang w:eastAsia="hu-HU"/>
          <w14:ligatures w14:val="none"/>
        </w:rPr>
        <w:t xml:space="preserve">A rendelet társadalmi hatása a közösségfejlesztés, a jobb életminőség elérése, az általános lakossági elégedettség növekedése. </w:t>
      </w:r>
    </w:p>
    <w:p w14:paraId="448AFD68" w14:textId="77777777" w:rsidR="004623B4" w:rsidRPr="004623B4" w:rsidRDefault="004623B4" w:rsidP="004623B4">
      <w:pPr>
        <w:autoSpaceDE w:val="0"/>
        <w:autoSpaceDN w:val="0"/>
        <w:adjustRightInd w:val="0"/>
        <w:rPr>
          <w:rFonts w:eastAsia="Batang"/>
          <w:kern w:val="0"/>
          <w:lang w:eastAsia="hu-HU"/>
          <w14:ligatures w14:val="none"/>
        </w:rPr>
      </w:pPr>
    </w:p>
    <w:p w14:paraId="23285853" w14:textId="77777777" w:rsidR="004623B4" w:rsidRPr="004623B4" w:rsidRDefault="004623B4" w:rsidP="004623B4">
      <w:pPr>
        <w:autoSpaceDE w:val="0"/>
        <w:autoSpaceDN w:val="0"/>
        <w:adjustRightInd w:val="0"/>
        <w:rPr>
          <w:rFonts w:eastAsia="Batang"/>
          <w:b/>
          <w:bCs/>
          <w:iCs/>
          <w:kern w:val="0"/>
          <w:lang w:eastAsia="hu-HU"/>
          <w14:ligatures w14:val="none"/>
        </w:rPr>
      </w:pPr>
      <w:r w:rsidRPr="004623B4">
        <w:rPr>
          <w:rFonts w:eastAsia="Batang"/>
          <w:b/>
          <w:bCs/>
          <w:iCs/>
          <w:kern w:val="0"/>
          <w:lang w:eastAsia="hu-HU"/>
          <w14:ligatures w14:val="none"/>
        </w:rPr>
        <w:t>ab) A jogszabály környezeti és egészségi következményei</w:t>
      </w:r>
    </w:p>
    <w:p w14:paraId="5DD11DF3" w14:textId="77777777" w:rsidR="004623B4" w:rsidRPr="004623B4" w:rsidRDefault="004623B4" w:rsidP="004623B4">
      <w:pPr>
        <w:autoSpaceDE w:val="0"/>
        <w:autoSpaceDN w:val="0"/>
        <w:adjustRightInd w:val="0"/>
        <w:rPr>
          <w:rFonts w:eastAsia="Batang"/>
          <w:kern w:val="0"/>
          <w:lang w:eastAsia="hu-HU"/>
          <w14:ligatures w14:val="none"/>
        </w:rPr>
      </w:pPr>
      <w:r w:rsidRPr="004623B4">
        <w:rPr>
          <w:rFonts w:eastAsia="Batang"/>
          <w:kern w:val="0"/>
          <w:lang w:eastAsia="hu-HU"/>
          <w14:ligatures w14:val="none"/>
        </w:rPr>
        <w:t>A Tervezetben foglaltaknak közvetlen környezeti és egészségi következményei nincsenek. Közvetetten az egészségügyi ellátáshoz való elérésének növelésével javulhat a lakosság az egészségi állapota.</w:t>
      </w:r>
    </w:p>
    <w:p w14:paraId="3A76DD27" w14:textId="77777777" w:rsidR="004623B4" w:rsidRPr="004623B4" w:rsidRDefault="004623B4" w:rsidP="004623B4">
      <w:pPr>
        <w:autoSpaceDE w:val="0"/>
        <w:autoSpaceDN w:val="0"/>
        <w:adjustRightInd w:val="0"/>
        <w:rPr>
          <w:rFonts w:eastAsia="Batang"/>
          <w:kern w:val="0"/>
          <w:lang w:eastAsia="hu-HU"/>
          <w14:ligatures w14:val="none"/>
        </w:rPr>
      </w:pPr>
    </w:p>
    <w:p w14:paraId="7D0EEDE4" w14:textId="77777777" w:rsidR="004623B4" w:rsidRPr="004623B4" w:rsidRDefault="004623B4" w:rsidP="004623B4">
      <w:pPr>
        <w:autoSpaceDE w:val="0"/>
        <w:autoSpaceDN w:val="0"/>
        <w:adjustRightInd w:val="0"/>
        <w:rPr>
          <w:rFonts w:eastAsia="Batang"/>
          <w:b/>
          <w:bCs/>
          <w:iCs/>
          <w:kern w:val="0"/>
          <w:lang w:eastAsia="hu-HU"/>
          <w14:ligatures w14:val="none"/>
        </w:rPr>
      </w:pPr>
      <w:proofErr w:type="spellStart"/>
      <w:r w:rsidRPr="004623B4">
        <w:rPr>
          <w:rFonts w:eastAsia="Batang"/>
          <w:b/>
          <w:bCs/>
          <w:iCs/>
          <w:kern w:val="0"/>
          <w:lang w:eastAsia="hu-HU"/>
          <w14:ligatures w14:val="none"/>
        </w:rPr>
        <w:t>ac</w:t>
      </w:r>
      <w:proofErr w:type="spellEnd"/>
      <w:r w:rsidRPr="004623B4">
        <w:rPr>
          <w:rFonts w:eastAsia="Batang"/>
          <w:b/>
          <w:bCs/>
          <w:iCs/>
          <w:kern w:val="0"/>
          <w:lang w:eastAsia="hu-HU"/>
          <w14:ligatures w14:val="none"/>
        </w:rPr>
        <w:t>) A jogszabály adminisztratív terheket befolyásoló hatásai</w:t>
      </w:r>
    </w:p>
    <w:p w14:paraId="40C94408" w14:textId="77777777" w:rsidR="004623B4" w:rsidRPr="004623B4" w:rsidRDefault="004623B4" w:rsidP="004623B4">
      <w:pPr>
        <w:autoSpaceDE w:val="0"/>
        <w:autoSpaceDN w:val="0"/>
        <w:adjustRightInd w:val="0"/>
        <w:rPr>
          <w:rFonts w:eastAsia="Batang"/>
          <w:kern w:val="0"/>
          <w:lang w:eastAsia="hu-HU"/>
          <w14:ligatures w14:val="none"/>
        </w:rPr>
      </w:pPr>
      <w:r w:rsidRPr="004623B4">
        <w:rPr>
          <w:rFonts w:eastAsia="Batang"/>
          <w:kern w:val="0"/>
          <w:lang w:eastAsia="hu-HU"/>
          <w14:ligatures w14:val="none"/>
        </w:rPr>
        <w:t xml:space="preserve">A Tervezet adminisztratív terheket nagymértékben keletkeztet, figyelemmel arra, hogy a falugondnoki szolgálat bevezetésével le kell folytatni az engedélyezési eljárás, a pályáztatást, valamint az állami támogatás, és az ezzel járó számlák könyvelését. </w:t>
      </w:r>
    </w:p>
    <w:p w14:paraId="0443B8A8" w14:textId="77777777" w:rsidR="004623B4" w:rsidRPr="004623B4" w:rsidRDefault="004623B4" w:rsidP="004623B4">
      <w:pPr>
        <w:autoSpaceDE w:val="0"/>
        <w:autoSpaceDN w:val="0"/>
        <w:adjustRightInd w:val="0"/>
        <w:rPr>
          <w:rFonts w:eastAsia="Batang"/>
          <w:b/>
          <w:bCs/>
          <w:kern w:val="0"/>
          <w:lang w:eastAsia="hu-HU"/>
          <w14:ligatures w14:val="none"/>
        </w:rPr>
      </w:pPr>
    </w:p>
    <w:p w14:paraId="350FBF07" w14:textId="77777777" w:rsidR="004623B4" w:rsidRPr="004623B4" w:rsidRDefault="004623B4" w:rsidP="004623B4">
      <w:pPr>
        <w:autoSpaceDE w:val="0"/>
        <w:autoSpaceDN w:val="0"/>
        <w:adjustRightInd w:val="0"/>
        <w:rPr>
          <w:rFonts w:eastAsia="Batang"/>
          <w:b/>
          <w:bCs/>
          <w:kern w:val="0"/>
          <w:lang w:eastAsia="hu-HU"/>
          <w14:ligatures w14:val="none"/>
        </w:rPr>
      </w:pPr>
      <w:r w:rsidRPr="004623B4">
        <w:rPr>
          <w:rFonts w:eastAsia="Batang"/>
          <w:b/>
          <w:bCs/>
          <w:kern w:val="0"/>
          <w:lang w:eastAsia="hu-HU"/>
          <w14:ligatures w14:val="none"/>
        </w:rPr>
        <w:t>b) A jogszabály megalkotásának szükségessége, a jogalkotás elmaradásának várható következményei</w:t>
      </w:r>
    </w:p>
    <w:p w14:paraId="382039A6" w14:textId="77777777" w:rsidR="004623B4" w:rsidRPr="004623B4" w:rsidRDefault="004623B4" w:rsidP="004623B4">
      <w:pPr>
        <w:autoSpaceDE w:val="0"/>
        <w:autoSpaceDN w:val="0"/>
        <w:rPr>
          <w:rFonts w:eastAsia="Batang"/>
          <w:kern w:val="0"/>
          <w:lang w:eastAsia="hu-HU"/>
          <w14:ligatures w14:val="none"/>
        </w:rPr>
      </w:pPr>
      <w:r w:rsidRPr="004623B4">
        <w:rPr>
          <w:rFonts w:eastAsia="Batang"/>
          <w:kern w:val="0"/>
          <w:lang w:eastAsia="hu-HU"/>
          <w14:ligatures w14:val="none"/>
        </w:rPr>
        <w:t>A rendelet megalkotásának szükségességét a falugondnoki szolgáltatás bevezetése indokolja, melynek célja az alapvető szükségletek kielégítését segítő szolgáltatásokhoz, közszolgáltatásokhoz, egyes alapellátásokhoz való hozzájutást biztosítása, a helyi adottságokhoz és sajátosságokhoz igazodó egyéni és közösségi szintű igények kielégítése, a közösségfejlesztés, a jobb életminőség elérése.</w:t>
      </w:r>
    </w:p>
    <w:p w14:paraId="4750616F" w14:textId="77777777" w:rsidR="004623B4" w:rsidRPr="004623B4" w:rsidRDefault="004623B4" w:rsidP="004623B4">
      <w:pPr>
        <w:autoSpaceDE w:val="0"/>
        <w:autoSpaceDN w:val="0"/>
        <w:rPr>
          <w:rFonts w:eastAsia="Batang"/>
          <w:kern w:val="0"/>
          <w:lang w:eastAsia="hu-HU"/>
          <w14:ligatures w14:val="none"/>
        </w:rPr>
      </w:pPr>
    </w:p>
    <w:p w14:paraId="71B6A7C7" w14:textId="77777777" w:rsidR="004623B4" w:rsidRPr="004623B4" w:rsidRDefault="004623B4" w:rsidP="004623B4">
      <w:pPr>
        <w:autoSpaceDE w:val="0"/>
        <w:autoSpaceDN w:val="0"/>
        <w:rPr>
          <w:rFonts w:eastAsia="Batang"/>
          <w:b/>
          <w:bCs/>
          <w:kern w:val="0"/>
          <w:lang w:eastAsia="hu-HU"/>
          <w14:ligatures w14:val="none"/>
        </w:rPr>
      </w:pPr>
      <w:r w:rsidRPr="004623B4">
        <w:rPr>
          <w:rFonts w:eastAsia="Batang"/>
          <w:b/>
          <w:bCs/>
          <w:kern w:val="0"/>
          <w:lang w:eastAsia="hu-HU"/>
          <w14:ligatures w14:val="none"/>
        </w:rPr>
        <w:t>c) A jogszabály alkalmazásához szükséges személyi, szervezeti, tárgyi és pénzügyi feltételek</w:t>
      </w:r>
    </w:p>
    <w:p w14:paraId="074F6FF0" w14:textId="77777777" w:rsidR="004623B4" w:rsidRPr="004623B4" w:rsidRDefault="004623B4" w:rsidP="004623B4">
      <w:pPr>
        <w:autoSpaceDE w:val="0"/>
        <w:autoSpaceDN w:val="0"/>
        <w:ind w:firstLine="240"/>
        <w:rPr>
          <w:rFonts w:eastAsia="Batang"/>
          <w:kern w:val="0"/>
          <w:lang w:eastAsia="hu-HU"/>
          <w14:ligatures w14:val="none"/>
        </w:rPr>
      </w:pPr>
    </w:p>
    <w:p w14:paraId="0D85FA5F" w14:textId="77777777" w:rsidR="004623B4" w:rsidRPr="004623B4" w:rsidRDefault="004623B4" w:rsidP="004623B4">
      <w:pPr>
        <w:autoSpaceDE w:val="0"/>
        <w:autoSpaceDN w:val="0"/>
        <w:adjustRightInd w:val="0"/>
        <w:rPr>
          <w:rFonts w:eastAsia="Batang"/>
          <w:b/>
          <w:snapToGrid w:val="0"/>
          <w:kern w:val="0"/>
          <w:lang w:eastAsia="hu-HU"/>
          <w14:ligatures w14:val="none"/>
        </w:rPr>
      </w:pPr>
      <w:r w:rsidRPr="004623B4">
        <w:rPr>
          <w:rFonts w:eastAsia="Batang"/>
          <w:kern w:val="0"/>
          <w:lang w:eastAsia="hu-HU"/>
          <w14:ligatures w14:val="none"/>
        </w:rPr>
        <w:t xml:space="preserve">A Tervezet elfogadása esetén a rendelet alkalmazása a jelenlegihez képest többlet személyi, szervezeti, és tárgyi feltételt igényel. Szükséges egy fő közalkalmazottat foglalkoztatni, be kell szerezni a szolgáltatáshoz használt gépjárművet. Többlet szervezeti feltételre nincs szükség. A pénzügyi fedezet </w:t>
      </w:r>
      <w:bookmarkStart w:id="3" w:name="_Hlk34040883"/>
      <w:r w:rsidRPr="004623B4">
        <w:rPr>
          <w:rFonts w:eastAsia="Batang"/>
          <w:kern w:val="0"/>
          <w:lang w:eastAsia="hu-HU"/>
          <w14:ligatures w14:val="none"/>
        </w:rPr>
        <w:t>az elnyert támogatásból, valamint a költségvetési finanszírozásból rendelkezésre áll.</w:t>
      </w:r>
    </w:p>
    <w:p w14:paraId="67E2BA1E" w14:textId="77777777" w:rsidR="004623B4" w:rsidRPr="004623B4" w:rsidRDefault="004623B4" w:rsidP="004623B4">
      <w:pPr>
        <w:ind w:firstLine="5940"/>
        <w:rPr>
          <w:b/>
          <w:bCs/>
          <w:kern w:val="0"/>
          <w:lang w:eastAsia="hu-HU"/>
          <w14:ligatures w14:val="none"/>
        </w:rPr>
        <w:sectPr w:rsidR="004623B4" w:rsidRPr="004623B4" w:rsidSect="004623B4">
          <w:pgSz w:w="11907" w:h="16840" w:code="9"/>
          <w:pgMar w:top="1021" w:right="1287" w:bottom="1021" w:left="1418" w:header="709" w:footer="709" w:gutter="0"/>
          <w:cols w:space="708"/>
          <w:docGrid w:linePitch="360"/>
        </w:sectPr>
      </w:pPr>
    </w:p>
    <w:p w14:paraId="000B062A" w14:textId="77777777" w:rsidR="004623B4" w:rsidRPr="004623B4" w:rsidRDefault="004623B4" w:rsidP="004623B4">
      <w:pPr>
        <w:widowControl w:val="0"/>
        <w:suppressAutoHyphens/>
        <w:autoSpaceDE w:val="0"/>
        <w:jc w:val="center"/>
        <w:rPr>
          <w:b/>
          <w:bCs/>
          <w:kern w:val="0"/>
          <w:lang w:eastAsia="zh-CN"/>
          <w14:ligatures w14:val="none"/>
        </w:rPr>
      </w:pPr>
      <w:r w:rsidRPr="004623B4">
        <w:rPr>
          <w:b/>
          <w:bCs/>
          <w:kern w:val="0"/>
          <w:lang w:eastAsia="zh-CN"/>
          <w14:ligatures w14:val="none"/>
        </w:rPr>
        <w:lastRenderedPageBreak/>
        <w:t xml:space="preserve">Zánka Falugondnoki Szolgálat </w:t>
      </w:r>
    </w:p>
    <w:p w14:paraId="41F83700" w14:textId="77777777" w:rsidR="004623B4" w:rsidRPr="004623B4" w:rsidRDefault="004623B4" w:rsidP="004623B4">
      <w:pPr>
        <w:widowControl w:val="0"/>
        <w:suppressAutoHyphens/>
        <w:autoSpaceDE w:val="0"/>
        <w:jc w:val="center"/>
        <w:rPr>
          <w:kern w:val="0"/>
          <w:lang w:eastAsia="zh-CN"/>
          <w14:ligatures w14:val="none"/>
        </w:rPr>
      </w:pPr>
      <w:r w:rsidRPr="004623B4">
        <w:rPr>
          <w:b/>
          <w:bCs/>
          <w:kern w:val="0"/>
          <w:lang w:eastAsia="zh-CN"/>
          <w14:ligatures w14:val="none"/>
        </w:rPr>
        <w:t>SZAKMAI PROGRAM</w:t>
      </w:r>
    </w:p>
    <w:p w14:paraId="6A62C840" w14:textId="77777777" w:rsidR="004623B4" w:rsidRPr="004623B4" w:rsidRDefault="004623B4" w:rsidP="004623B4">
      <w:pPr>
        <w:widowControl w:val="0"/>
        <w:suppressAutoHyphens/>
        <w:autoSpaceDE w:val="0"/>
        <w:jc w:val="center"/>
        <w:rPr>
          <w:kern w:val="0"/>
          <w:lang w:eastAsia="zh-CN"/>
          <w14:ligatures w14:val="none"/>
        </w:rPr>
      </w:pPr>
      <w:r w:rsidRPr="004623B4">
        <w:rPr>
          <w:kern w:val="0"/>
          <w:lang w:eastAsia="zh-CN"/>
          <w14:ligatures w14:val="none"/>
        </w:rPr>
        <w:t>(tervezet)</w:t>
      </w:r>
    </w:p>
    <w:p w14:paraId="6AA93124" w14:textId="77777777" w:rsidR="004623B4" w:rsidRPr="004623B4" w:rsidRDefault="004623B4" w:rsidP="004623B4">
      <w:pPr>
        <w:widowControl w:val="0"/>
        <w:suppressAutoHyphens/>
        <w:autoSpaceDE w:val="0"/>
        <w:rPr>
          <w:kern w:val="0"/>
          <w:lang w:eastAsia="zh-CN"/>
          <w14:ligatures w14:val="none"/>
        </w:rPr>
      </w:pPr>
    </w:p>
    <w:p w14:paraId="77CF0F83" w14:textId="77777777" w:rsidR="004623B4" w:rsidRPr="004623B4" w:rsidRDefault="004623B4" w:rsidP="004623B4">
      <w:pPr>
        <w:widowControl w:val="0"/>
        <w:suppressAutoHyphens/>
        <w:autoSpaceDE w:val="0"/>
        <w:rPr>
          <w:kern w:val="0"/>
          <w:lang w:eastAsia="zh-CN"/>
          <w14:ligatures w14:val="none"/>
        </w:rPr>
      </w:pPr>
      <w:r w:rsidRPr="004623B4">
        <w:rPr>
          <w:kern w:val="0"/>
          <w:lang w:eastAsia="zh-CN"/>
          <w14:ligatures w14:val="none"/>
        </w:rPr>
        <w:t xml:space="preserve">Zánka Község Önkormányzata a lakosság jólétének biztosítása, a közlekedési nehézségekből fakadó hátrányok leküzdése érdekében </w:t>
      </w:r>
      <w:r w:rsidRPr="004623B4">
        <w:rPr>
          <w:b/>
          <w:bCs/>
          <w:kern w:val="0"/>
          <w:lang w:eastAsia="zh-CN"/>
          <w14:ligatures w14:val="none"/>
        </w:rPr>
        <w:t>2026. január 1</w:t>
      </w:r>
      <w:r w:rsidRPr="004623B4">
        <w:rPr>
          <w:kern w:val="0"/>
          <w:lang w:eastAsia="zh-CN"/>
          <w14:ligatures w14:val="none"/>
        </w:rPr>
        <w:t xml:space="preserve">. napjától falugondnoki szolgálatot kíván működtetni. </w:t>
      </w:r>
    </w:p>
    <w:p w14:paraId="5D9301D5" w14:textId="77777777" w:rsidR="004623B4" w:rsidRPr="004623B4" w:rsidRDefault="004623B4" w:rsidP="004623B4">
      <w:pPr>
        <w:widowControl w:val="0"/>
        <w:suppressAutoHyphens/>
        <w:autoSpaceDE w:val="0"/>
        <w:rPr>
          <w:kern w:val="0"/>
          <w:lang w:eastAsia="zh-CN"/>
          <w14:ligatures w14:val="none"/>
        </w:rPr>
      </w:pPr>
      <w:r w:rsidRPr="004623B4">
        <w:rPr>
          <w:kern w:val="0"/>
          <w:lang w:eastAsia="zh-CN"/>
          <w14:ligatures w14:val="none"/>
        </w:rPr>
        <w:t>Zánka Község Önkormányzatának Képviselő-testülete – a személyes gondoskodást nyújtó szociális intézmények szakmai feladatairól és működésük feltételeiről szóló 1/2000. (I.7.) SZCSM-rendelet alapján – a település falugondnoki szolgálat (a továbbiakban: Szolgálat) szakmai programját   …………</w:t>
      </w:r>
      <w:proofErr w:type="gramStart"/>
      <w:r w:rsidRPr="004623B4">
        <w:rPr>
          <w:kern w:val="0"/>
          <w:lang w:eastAsia="zh-CN"/>
          <w14:ligatures w14:val="none"/>
        </w:rPr>
        <w:t>…….</w:t>
      </w:r>
      <w:proofErr w:type="gramEnd"/>
      <w:r w:rsidRPr="004623B4">
        <w:rPr>
          <w:kern w:val="0"/>
          <w:lang w:eastAsia="zh-CN"/>
          <w14:ligatures w14:val="none"/>
        </w:rPr>
        <w:t>.   hatállyal az alábbiak szerint fogadja el:</w:t>
      </w:r>
    </w:p>
    <w:p w14:paraId="6BBA4249" w14:textId="77777777" w:rsidR="004623B4" w:rsidRPr="004623B4" w:rsidRDefault="004623B4" w:rsidP="004623B4">
      <w:pPr>
        <w:widowControl w:val="0"/>
        <w:suppressAutoHyphens/>
        <w:autoSpaceDE w:val="0"/>
        <w:rPr>
          <w:kern w:val="0"/>
          <w:lang w:eastAsia="zh-CN"/>
          <w14:ligatures w14:val="none"/>
        </w:rPr>
      </w:pPr>
    </w:p>
    <w:p w14:paraId="638DD8AA" w14:textId="77777777" w:rsidR="004623B4" w:rsidRPr="004623B4" w:rsidRDefault="004623B4" w:rsidP="004623B4">
      <w:pPr>
        <w:suppressAutoHyphens/>
        <w:jc w:val="left"/>
        <w:rPr>
          <w:kern w:val="0"/>
          <w:lang w:eastAsia="zh-CN"/>
          <w14:ligatures w14:val="none"/>
        </w:rPr>
      </w:pPr>
    </w:p>
    <w:p w14:paraId="53BDCC32" w14:textId="77777777" w:rsidR="004623B4" w:rsidRPr="004623B4" w:rsidRDefault="004623B4" w:rsidP="004623B4">
      <w:pPr>
        <w:keepNext/>
        <w:numPr>
          <w:ilvl w:val="1"/>
          <w:numId w:val="0"/>
        </w:numPr>
        <w:tabs>
          <w:tab w:val="num" w:pos="576"/>
        </w:tabs>
        <w:suppressAutoHyphens/>
        <w:autoSpaceDE w:val="0"/>
        <w:ind w:left="576" w:hanging="576"/>
        <w:jc w:val="center"/>
        <w:outlineLvl w:val="1"/>
        <w:rPr>
          <w:b/>
          <w:bCs/>
          <w:kern w:val="0"/>
          <w:lang w:eastAsia="zh-CN"/>
          <w14:ligatures w14:val="none"/>
        </w:rPr>
      </w:pPr>
      <w:r w:rsidRPr="004623B4">
        <w:rPr>
          <w:b/>
          <w:bCs/>
          <w:kern w:val="0"/>
          <w:lang w:eastAsia="zh-CN"/>
          <w14:ligatures w14:val="none"/>
        </w:rPr>
        <w:t>BEVEZETŐ</w:t>
      </w:r>
    </w:p>
    <w:p w14:paraId="334F7D38" w14:textId="77777777" w:rsidR="004623B4" w:rsidRPr="004623B4" w:rsidRDefault="004623B4" w:rsidP="004623B4">
      <w:pPr>
        <w:suppressAutoHyphens/>
        <w:autoSpaceDE w:val="0"/>
        <w:jc w:val="center"/>
        <w:rPr>
          <w:b/>
          <w:bCs/>
          <w:kern w:val="0"/>
          <w:lang w:eastAsia="zh-CN"/>
          <w14:ligatures w14:val="none"/>
        </w:rPr>
      </w:pPr>
    </w:p>
    <w:p w14:paraId="0B83AC22"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Napjainkban elengedhetetlen – mind az egész társadalom vonatkozásában, mind a szociális szolgáltatások valamennyi formája vonatkozásában – a társadalmi befogadásra épülő szemlélet, a társadalmi kirekesztés elleni küzdelem. E sajátos szemlélet alapvető rendező elvei elsődlegesen a társadalmi esélyegyenlőség biztosítása, a szolgáltatások, támogatások elérhetőségéhez kapcsolódó elvárások teljesítése, a társadalmi kohézió erősítése, a partnerség, a diszkrimináció tilalma és minőségi szolgáltatások nyújtása. A szociális szolgáltatások fejlesztésénél a fenti követelményeket figyelembe kell venni.</w:t>
      </w:r>
    </w:p>
    <w:p w14:paraId="556F3F36" w14:textId="77777777" w:rsidR="004623B4" w:rsidRPr="004623B4" w:rsidRDefault="004623B4" w:rsidP="004623B4">
      <w:pPr>
        <w:suppressAutoHyphens/>
        <w:autoSpaceDE w:val="0"/>
        <w:rPr>
          <w:kern w:val="0"/>
          <w:lang w:eastAsia="zh-CN"/>
          <w14:ligatures w14:val="none"/>
        </w:rPr>
      </w:pPr>
    </w:p>
    <w:p w14:paraId="27D8D090"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Mindezek alapján a szakmai program célja, hogy a községben a szociális szolgáltatásoknak egy olyan rendszere jöjjön létre, amely a szolgáltatók kölcsönösen hasznos együttműködésén nyugszik, összehangoltan, koordináltan működik. A minőségi és differenciált szolgáltatások középpontjában az egyén és a szükséglet áll, ami bizonyíték arra, hogy azok egyénre szabottak, megfelelő segítséget nyújtanak, a rászorulók számára a szolgáltatások széles körben hozzáférhetők.</w:t>
      </w:r>
    </w:p>
    <w:p w14:paraId="43C5E4E7" w14:textId="77777777" w:rsidR="004623B4" w:rsidRPr="004623B4" w:rsidRDefault="004623B4" w:rsidP="004623B4">
      <w:pPr>
        <w:suppressAutoHyphens/>
        <w:autoSpaceDE w:val="0"/>
        <w:rPr>
          <w:kern w:val="0"/>
          <w:lang w:eastAsia="zh-CN"/>
          <w14:ligatures w14:val="none"/>
        </w:rPr>
      </w:pPr>
    </w:p>
    <w:p w14:paraId="19EB3B6D" w14:textId="77777777" w:rsidR="004623B4" w:rsidRPr="004623B4" w:rsidRDefault="004623B4" w:rsidP="004623B4">
      <w:pPr>
        <w:suppressAutoHyphens/>
        <w:jc w:val="left"/>
        <w:rPr>
          <w:b/>
          <w:kern w:val="0"/>
          <w:lang w:eastAsia="zh-CN"/>
          <w14:ligatures w14:val="none"/>
        </w:rPr>
      </w:pPr>
      <w:proofErr w:type="gramStart"/>
      <w:r w:rsidRPr="004623B4">
        <w:rPr>
          <w:b/>
          <w:kern w:val="0"/>
          <w:lang w:eastAsia="zh-CN"/>
          <w14:ligatures w14:val="none"/>
        </w:rPr>
        <w:t>Fenntartó</w:t>
      </w:r>
      <w:r w:rsidRPr="004623B4">
        <w:rPr>
          <w:kern w:val="0"/>
          <w:lang w:eastAsia="zh-CN"/>
          <w14:ligatures w14:val="none"/>
        </w:rPr>
        <w:t xml:space="preserve">:   </w:t>
      </w:r>
      <w:proofErr w:type="gramEnd"/>
      <w:r w:rsidRPr="004623B4">
        <w:rPr>
          <w:kern w:val="0"/>
          <w:lang w:eastAsia="zh-CN"/>
          <w14:ligatures w14:val="none"/>
        </w:rPr>
        <w:t xml:space="preserve">                                               </w:t>
      </w:r>
      <w:r w:rsidRPr="004623B4">
        <w:rPr>
          <w:kern w:val="0"/>
          <w:lang w:eastAsia="zh-CN"/>
          <w14:ligatures w14:val="none"/>
        </w:rPr>
        <w:tab/>
        <w:t>Zánka Község Önkormányzata</w:t>
      </w:r>
    </w:p>
    <w:p w14:paraId="70537F57" w14:textId="77777777" w:rsidR="004623B4" w:rsidRPr="004623B4" w:rsidRDefault="004623B4" w:rsidP="004623B4">
      <w:pPr>
        <w:suppressAutoHyphens/>
        <w:jc w:val="left"/>
        <w:rPr>
          <w:kern w:val="0"/>
          <w:lang w:eastAsia="zh-CN"/>
          <w14:ligatures w14:val="none"/>
        </w:rPr>
      </w:pPr>
      <w:r w:rsidRPr="004623B4">
        <w:rPr>
          <w:b/>
          <w:kern w:val="0"/>
          <w:lang w:eastAsia="zh-CN"/>
          <w14:ligatures w14:val="none"/>
        </w:rPr>
        <w:t xml:space="preserve">A feladatot ellátó szerv neve, </w:t>
      </w:r>
      <w:proofErr w:type="gramStart"/>
      <w:r w:rsidRPr="004623B4">
        <w:rPr>
          <w:b/>
          <w:kern w:val="0"/>
          <w:lang w:eastAsia="zh-CN"/>
          <w14:ligatures w14:val="none"/>
        </w:rPr>
        <w:t xml:space="preserve">székhelye:  </w:t>
      </w:r>
      <w:r w:rsidRPr="004623B4">
        <w:rPr>
          <w:b/>
          <w:kern w:val="0"/>
          <w:lang w:eastAsia="zh-CN"/>
          <w14:ligatures w14:val="none"/>
        </w:rPr>
        <w:tab/>
      </w:r>
      <w:proofErr w:type="gramEnd"/>
      <w:r w:rsidRPr="004623B4">
        <w:rPr>
          <w:kern w:val="0"/>
          <w:lang w:eastAsia="zh-CN"/>
          <w14:ligatures w14:val="none"/>
        </w:rPr>
        <w:t>Zánka Község Önkormányzata</w:t>
      </w:r>
    </w:p>
    <w:p w14:paraId="4E491607" w14:textId="77777777" w:rsidR="004623B4" w:rsidRPr="004623B4" w:rsidRDefault="004623B4" w:rsidP="004623B4">
      <w:pPr>
        <w:suppressAutoHyphens/>
        <w:jc w:val="left"/>
        <w:rPr>
          <w:kern w:val="0"/>
          <w:lang w:eastAsia="zh-CN"/>
          <w14:ligatures w14:val="none"/>
        </w:rPr>
      </w:pPr>
      <w:r w:rsidRPr="004623B4">
        <w:rPr>
          <w:kern w:val="0"/>
          <w:lang w:eastAsia="zh-CN"/>
          <w14:ligatures w14:val="none"/>
        </w:rPr>
        <w:t xml:space="preserve">                                                                       </w:t>
      </w:r>
      <w:r w:rsidRPr="004623B4">
        <w:rPr>
          <w:kern w:val="0"/>
          <w:lang w:eastAsia="zh-CN"/>
          <w14:ligatures w14:val="none"/>
        </w:rPr>
        <w:tab/>
        <w:t>8251 Zánka, Iskola u. 11.</w:t>
      </w:r>
    </w:p>
    <w:p w14:paraId="64DEFA42" w14:textId="77777777" w:rsidR="004623B4" w:rsidRPr="004623B4" w:rsidRDefault="004623B4" w:rsidP="004623B4">
      <w:pPr>
        <w:suppressAutoHyphens/>
        <w:jc w:val="left"/>
        <w:rPr>
          <w:kern w:val="0"/>
          <w:lang w:eastAsia="zh-CN"/>
          <w14:ligatures w14:val="none"/>
        </w:rPr>
      </w:pPr>
      <w:r w:rsidRPr="004623B4">
        <w:rPr>
          <w:kern w:val="0"/>
          <w:lang w:eastAsia="zh-CN"/>
          <w14:ligatures w14:val="none"/>
        </w:rPr>
        <w:t xml:space="preserve">A Falugondnoki Szolgálat </w:t>
      </w:r>
      <w:r w:rsidRPr="004623B4">
        <w:rPr>
          <w:bCs/>
          <w:iCs/>
          <w:kern w:val="0"/>
          <w:lang w:eastAsia="zh-CN"/>
          <w14:ligatures w14:val="none"/>
        </w:rPr>
        <w:t>működési területe</w:t>
      </w:r>
      <w:r w:rsidRPr="004623B4">
        <w:rPr>
          <w:kern w:val="0"/>
          <w:lang w:eastAsia="zh-CN"/>
          <w14:ligatures w14:val="none"/>
        </w:rPr>
        <w:t>: Zánka község közigazgatási területe</w:t>
      </w:r>
    </w:p>
    <w:p w14:paraId="5933AF82" w14:textId="77777777" w:rsidR="004623B4" w:rsidRPr="004623B4" w:rsidRDefault="004623B4" w:rsidP="004623B4">
      <w:pPr>
        <w:suppressAutoHyphens/>
        <w:autoSpaceDE w:val="0"/>
        <w:rPr>
          <w:kern w:val="0"/>
          <w:lang w:eastAsia="zh-CN"/>
          <w14:ligatures w14:val="none"/>
        </w:rPr>
      </w:pPr>
    </w:p>
    <w:p w14:paraId="2EE0FFE5"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Jelen szakmai programban foglaltak</w:t>
      </w:r>
    </w:p>
    <w:p w14:paraId="08C5BCBA" w14:textId="77777777" w:rsidR="004623B4" w:rsidRPr="004623B4" w:rsidRDefault="004623B4" w:rsidP="004623B4">
      <w:pPr>
        <w:numPr>
          <w:ilvl w:val="0"/>
          <w:numId w:val="12"/>
        </w:numPr>
        <w:suppressAutoHyphens/>
        <w:autoSpaceDE w:val="0"/>
        <w:jc w:val="left"/>
        <w:rPr>
          <w:kern w:val="0"/>
          <w:lang w:eastAsia="zh-CN"/>
          <w14:ligatures w14:val="none"/>
        </w:rPr>
      </w:pPr>
      <w:r w:rsidRPr="004623B4">
        <w:rPr>
          <w:kern w:val="0"/>
          <w:lang w:eastAsia="zh-CN"/>
          <w14:ligatures w14:val="none"/>
        </w:rPr>
        <w:t xml:space="preserve">Balatonfüred Többcélú Társulása társulási megállapodásában, </w:t>
      </w:r>
    </w:p>
    <w:p w14:paraId="24E5D874" w14:textId="77777777" w:rsidR="004623B4" w:rsidRPr="004623B4" w:rsidRDefault="004623B4" w:rsidP="004623B4">
      <w:pPr>
        <w:numPr>
          <w:ilvl w:val="0"/>
          <w:numId w:val="12"/>
        </w:numPr>
        <w:suppressAutoHyphens/>
        <w:autoSpaceDE w:val="0"/>
        <w:jc w:val="left"/>
        <w:rPr>
          <w:kern w:val="0"/>
          <w:lang w:eastAsia="zh-CN"/>
          <w14:ligatures w14:val="none"/>
        </w:rPr>
      </w:pPr>
      <w:r w:rsidRPr="004623B4">
        <w:rPr>
          <w:kern w:val="0"/>
          <w:lang w:eastAsia="zh-CN"/>
          <w14:ligatures w14:val="none"/>
        </w:rPr>
        <w:t xml:space="preserve">a balatonfüredi kistérség Szociális szolgáltatás-tervezési koncepciójában, </w:t>
      </w:r>
    </w:p>
    <w:p w14:paraId="20ADAC6A" w14:textId="77777777" w:rsidR="004623B4" w:rsidRPr="004623B4" w:rsidRDefault="004623B4" w:rsidP="004623B4">
      <w:pPr>
        <w:numPr>
          <w:ilvl w:val="0"/>
          <w:numId w:val="12"/>
        </w:numPr>
        <w:suppressAutoHyphens/>
        <w:autoSpaceDE w:val="0"/>
        <w:jc w:val="left"/>
        <w:rPr>
          <w:kern w:val="0"/>
          <w:lang w:eastAsia="zh-CN"/>
          <w14:ligatures w14:val="none"/>
        </w:rPr>
      </w:pPr>
      <w:r w:rsidRPr="004623B4">
        <w:rPr>
          <w:kern w:val="0"/>
          <w:lang w:eastAsia="zh-CN"/>
          <w14:ligatures w14:val="none"/>
        </w:rPr>
        <w:t>az ágazati jogszabályokban foglaltaknak megfelelően kerültek összeállításra.</w:t>
      </w:r>
    </w:p>
    <w:p w14:paraId="41BC22EB" w14:textId="77777777" w:rsidR="004623B4" w:rsidRPr="004623B4" w:rsidRDefault="004623B4" w:rsidP="004623B4">
      <w:pPr>
        <w:keepNext/>
        <w:suppressAutoHyphens/>
        <w:jc w:val="left"/>
        <w:outlineLvl w:val="2"/>
        <w:rPr>
          <w:b/>
          <w:kern w:val="0"/>
          <w:lang w:eastAsia="zh-CN"/>
          <w14:ligatures w14:val="none"/>
        </w:rPr>
      </w:pPr>
    </w:p>
    <w:p w14:paraId="699464FD" w14:textId="77777777" w:rsidR="004623B4" w:rsidRPr="004623B4" w:rsidRDefault="004623B4" w:rsidP="004623B4">
      <w:pPr>
        <w:keepNext/>
        <w:suppressAutoHyphens/>
        <w:jc w:val="left"/>
        <w:outlineLvl w:val="2"/>
        <w:rPr>
          <w:b/>
          <w:bCs/>
          <w:kern w:val="0"/>
          <w:lang w:eastAsia="zh-CN"/>
          <w14:ligatures w14:val="none"/>
        </w:rPr>
      </w:pPr>
      <w:r w:rsidRPr="004623B4">
        <w:rPr>
          <w:b/>
          <w:kern w:val="0"/>
          <w:lang w:eastAsia="zh-CN"/>
          <w14:ligatures w14:val="none"/>
        </w:rPr>
        <w:t>1. Alapelvek</w:t>
      </w:r>
    </w:p>
    <w:p w14:paraId="7CF33305" w14:textId="77777777" w:rsidR="004623B4" w:rsidRPr="004623B4" w:rsidRDefault="004623B4" w:rsidP="0027023F">
      <w:pPr>
        <w:numPr>
          <w:ilvl w:val="0"/>
          <w:numId w:val="13"/>
        </w:numPr>
        <w:suppressAutoHyphens/>
        <w:autoSpaceDE w:val="0"/>
        <w:ind w:left="567" w:hanging="567"/>
        <w:rPr>
          <w:kern w:val="0"/>
          <w:lang w:eastAsia="zh-CN"/>
          <w14:ligatures w14:val="none"/>
        </w:rPr>
      </w:pPr>
      <w:r w:rsidRPr="004623B4">
        <w:rPr>
          <w:kern w:val="0"/>
          <w:lang w:eastAsia="zh-CN"/>
          <w14:ligatures w14:val="none"/>
        </w:rPr>
        <w:t>A település valamennyi polgárának joga van az emberhez méltó életre. E jog érvényre juttatása érdekében mindenki számára szükséges biztosítani a szociális minimumot.</w:t>
      </w:r>
    </w:p>
    <w:p w14:paraId="18F9435A" w14:textId="77777777" w:rsidR="004623B4" w:rsidRPr="004623B4" w:rsidRDefault="004623B4" w:rsidP="0027023F">
      <w:pPr>
        <w:numPr>
          <w:ilvl w:val="0"/>
          <w:numId w:val="5"/>
        </w:numPr>
        <w:suppressAutoHyphens/>
        <w:autoSpaceDE w:val="0"/>
        <w:ind w:left="567" w:hanging="567"/>
        <w:rPr>
          <w:kern w:val="0"/>
          <w:lang w:eastAsia="zh-CN"/>
          <w14:ligatures w14:val="none"/>
        </w:rPr>
      </w:pPr>
      <w:r w:rsidRPr="004623B4">
        <w:rPr>
          <w:kern w:val="0"/>
          <w:lang w:eastAsia="zh-CN"/>
          <w14:ligatures w14:val="none"/>
        </w:rPr>
        <w:t>A település valamennyi polgára számára biztosítani kell, hogy törvényben rögzített jogaival, így a szociális jogaival is élni tudjon. A jog érvényesítésben az önkormányzat aktív szerepet vállal.</w:t>
      </w:r>
    </w:p>
    <w:p w14:paraId="2D9982FA" w14:textId="77777777" w:rsidR="004623B4" w:rsidRPr="004623B4" w:rsidRDefault="004623B4" w:rsidP="0027023F">
      <w:pPr>
        <w:numPr>
          <w:ilvl w:val="0"/>
          <w:numId w:val="13"/>
        </w:numPr>
        <w:suppressAutoHyphens/>
        <w:autoSpaceDE w:val="0"/>
        <w:ind w:left="567" w:hanging="567"/>
        <w:rPr>
          <w:kern w:val="0"/>
          <w:lang w:eastAsia="zh-CN"/>
          <w14:ligatures w14:val="none"/>
        </w:rPr>
      </w:pPr>
      <w:r w:rsidRPr="004623B4">
        <w:rPr>
          <w:kern w:val="0"/>
          <w:lang w:eastAsia="zh-CN"/>
          <w14:ligatures w14:val="none"/>
        </w:rPr>
        <w:t>A település polgárai – nemre, vallásra, nemzeti, etnikai hovatartozásra, politikai vagy más véleményre, korra, a cselekvőképesség hiányára vagy korlátozottságára, fogyatékosságára, születési vagy egyéb helyzetére – tekintet nélkül jogosultak igénybe venni a szociális szolgáltatásokat és ellátásokat. Zánka Község Önkormányzata elutasít mindennemű hátrányos megkülönböztetést és előítéletet.</w:t>
      </w:r>
    </w:p>
    <w:p w14:paraId="75427BE5" w14:textId="77777777" w:rsidR="004623B4" w:rsidRPr="004623B4" w:rsidRDefault="004623B4" w:rsidP="0027023F">
      <w:pPr>
        <w:numPr>
          <w:ilvl w:val="0"/>
          <w:numId w:val="13"/>
        </w:numPr>
        <w:suppressAutoHyphens/>
        <w:autoSpaceDE w:val="0"/>
        <w:ind w:left="567" w:hanging="567"/>
        <w:rPr>
          <w:kern w:val="0"/>
          <w:lang w:eastAsia="zh-CN"/>
          <w14:ligatures w14:val="none"/>
        </w:rPr>
      </w:pPr>
      <w:r w:rsidRPr="004623B4">
        <w:rPr>
          <w:kern w:val="0"/>
          <w:lang w:eastAsia="zh-CN"/>
          <w14:ligatures w14:val="none"/>
        </w:rPr>
        <w:t>Az önkormányzati szociálpolitika elsődleges színterei a szociális szolgáltatások és ellátások, célja a közüggyé vált szükséglet kielégítés.</w:t>
      </w:r>
    </w:p>
    <w:p w14:paraId="1298008C" w14:textId="77777777" w:rsidR="004623B4" w:rsidRPr="004623B4" w:rsidRDefault="004623B4" w:rsidP="0027023F">
      <w:pPr>
        <w:numPr>
          <w:ilvl w:val="0"/>
          <w:numId w:val="13"/>
        </w:numPr>
        <w:suppressAutoHyphens/>
        <w:autoSpaceDE w:val="0"/>
        <w:ind w:left="567" w:hanging="567"/>
        <w:rPr>
          <w:kern w:val="0"/>
          <w:lang w:eastAsia="zh-CN"/>
          <w14:ligatures w14:val="none"/>
        </w:rPr>
      </w:pPr>
      <w:r w:rsidRPr="004623B4">
        <w:rPr>
          <w:kern w:val="0"/>
          <w:lang w:eastAsia="zh-CN"/>
          <w14:ligatures w14:val="none"/>
        </w:rPr>
        <w:t>Az intézmények támogató szerepének hangsúlyos megjelenése – a kiszámítható és minőségi követelményeknek megfelelő működés útján – alapfeltétele a szociálpolitikai célok megvalósulásának, az eredményes kistérségi szociálpolitikának. Az önkormányzat és intézmények a közösségi (önkormányzati) felelősségből fakadóan és hatáskörükből adódó kötelezettségüknek megfelelően támogatják a polgárokat jólétük megteremtésében.</w:t>
      </w:r>
    </w:p>
    <w:p w14:paraId="6C59B42D" w14:textId="77777777" w:rsidR="004623B4" w:rsidRPr="004623B4" w:rsidRDefault="004623B4" w:rsidP="0027023F">
      <w:pPr>
        <w:numPr>
          <w:ilvl w:val="0"/>
          <w:numId w:val="13"/>
        </w:numPr>
        <w:suppressAutoHyphens/>
        <w:autoSpaceDE w:val="0"/>
        <w:ind w:left="567" w:hanging="567"/>
        <w:rPr>
          <w:kern w:val="0"/>
          <w:lang w:eastAsia="zh-CN"/>
          <w14:ligatures w14:val="none"/>
        </w:rPr>
      </w:pPr>
      <w:r w:rsidRPr="004623B4">
        <w:rPr>
          <w:kern w:val="0"/>
          <w:lang w:eastAsia="zh-CN"/>
          <w14:ligatures w14:val="none"/>
        </w:rPr>
        <w:lastRenderedPageBreak/>
        <w:t>Az önkormányzat szociálpolitikája nyitott. Az önkormányzat koordináló, szervező, együttműködő szerepet tölt be a terület más szereplőivel, így a nem állami, egyházi és piaci szervezetekkel.</w:t>
      </w:r>
    </w:p>
    <w:p w14:paraId="486220D4" w14:textId="77777777" w:rsidR="004623B4" w:rsidRPr="004623B4" w:rsidRDefault="004623B4" w:rsidP="0027023F">
      <w:pPr>
        <w:numPr>
          <w:ilvl w:val="0"/>
          <w:numId w:val="13"/>
        </w:numPr>
        <w:suppressAutoHyphens/>
        <w:autoSpaceDE w:val="0"/>
        <w:ind w:left="567" w:hanging="567"/>
        <w:rPr>
          <w:kern w:val="0"/>
          <w:lang w:eastAsia="zh-CN"/>
          <w14:ligatures w14:val="none"/>
        </w:rPr>
      </w:pPr>
      <w:r w:rsidRPr="004623B4">
        <w:rPr>
          <w:kern w:val="0"/>
          <w:lang w:eastAsia="zh-CN"/>
          <w14:ligatures w14:val="none"/>
        </w:rPr>
        <w:t>A helyi szociálpolitika elsődleges feladata a védelem, amely egyaránt jelenti az egyén, a család, a köz és a helyi társadalom védelmét. Az önkormányzat szociálpolitikája a helyi társadalom zavartalan együttélését, működését szolgálja. A szociális szolgáltatások és ellátások fókuszában az ember, az egyén, a közösség, a család áll.</w:t>
      </w:r>
    </w:p>
    <w:p w14:paraId="77922FDE" w14:textId="77777777" w:rsidR="004623B4" w:rsidRPr="004623B4" w:rsidRDefault="004623B4" w:rsidP="0027023F">
      <w:pPr>
        <w:numPr>
          <w:ilvl w:val="0"/>
          <w:numId w:val="13"/>
        </w:numPr>
        <w:suppressAutoHyphens/>
        <w:autoSpaceDE w:val="0"/>
        <w:ind w:left="567" w:hanging="567"/>
        <w:rPr>
          <w:kern w:val="0"/>
          <w:lang w:eastAsia="zh-CN"/>
          <w14:ligatures w14:val="none"/>
        </w:rPr>
      </w:pPr>
      <w:r w:rsidRPr="004623B4">
        <w:rPr>
          <w:kern w:val="0"/>
          <w:lang w:eastAsia="zh-CN"/>
          <w14:ligatures w14:val="none"/>
        </w:rPr>
        <w:t xml:space="preserve">Zánka Község Önkormányzata elkötelezett és partnereivel együttműködik, illetve közreműködik a társadalmi hátrányok csökkentésében, a társadalmi és fizikai életesélyek közötti egyenlőtlenségek mérséklésében, a szociális biztonság megteremtésében, küzd a </w:t>
      </w:r>
      <w:proofErr w:type="spellStart"/>
      <w:r w:rsidRPr="004623B4">
        <w:rPr>
          <w:kern w:val="0"/>
          <w:lang w:eastAsia="zh-CN"/>
          <w14:ligatures w14:val="none"/>
        </w:rPr>
        <w:t>kirekesztődés</w:t>
      </w:r>
      <w:proofErr w:type="spellEnd"/>
      <w:r w:rsidRPr="004623B4">
        <w:rPr>
          <w:kern w:val="0"/>
          <w:lang w:eastAsia="zh-CN"/>
          <w14:ligatures w14:val="none"/>
        </w:rPr>
        <w:t xml:space="preserve"> ellen, segíti a társadalmi befogadást.</w:t>
      </w:r>
    </w:p>
    <w:p w14:paraId="3E434319" w14:textId="77777777" w:rsidR="004623B4" w:rsidRPr="004623B4" w:rsidRDefault="004623B4" w:rsidP="0027023F">
      <w:pPr>
        <w:keepNext/>
        <w:numPr>
          <w:ilvl w:val="2"/>
          <w:numId w:val="0"/>
        </w:numPr>
        <w:tabs>
          <w:tab w:val="num" w:pos="720"/>
        </w:tabs>
        <w:suppressAutoHyphens/>
        <w:ind w:left="720" w:hanging="720"/>
        <w:outlineLvl w:val="2"/>
        <w:rPr>
          <w:b/>
          <w:kern w:val="0"/>
          <w:lang w:eastAsia="zh-CN"/>
          <w14:ligatures w14:val="none"/>
        </w:rPr>
      </w:pPr>
    </w:p>
    <w:p w14:paraId="3571DBD7" w14:textId="77777777" w:rsidR="004623B4" w:rsidRPr="004623B4" w:rsidRDefault="004623B4" w:rsidP="0027023F">
      <w:pPr>
        <w:keepNext/>
        <w:numPr>
          <w:ilvl w:val="2"/>
          <w:numId w:val="0"/>
        </w:numPr>
        <w:tabs>
          <w:tab w:val="num" w:pos="720"/>
        </w:tabs>
        <w:suppressAutoHyphens/>
        <w:ind w:left="720" w:hanging="720"/>
        <w:outlineLvl w:val="2"/>
        <w:rPr>
          <w:b/>
          <w:bCs/>
          <w:kern w:val="0"/>
          <w:lang w:eastAsia="zh-CN"/>
          <w14:ligatures w14:val="none"/>
        </w:rPr>
      </w:pPr>
      <w:r w:rsidRPr="004623B4">
        <w:rPr>
          <w:b/>
          <w:kern w:val="0"/>
          <w:lang w:eastAsia="zh-CN"/>
          <w14:ligatures w14:val="none"/>
        </w:rPr>
        <w:t>2. Értékek</w:t>
      </w:r>
    </w:p>
    <w:p w14:paraId="6C0BA510" w14:textId="77777777" w:rsidR="004623B4" w:rsidRPr="004623B4" w:rsidRDefault="004623B4" w:rsidP="0027023F">
      <w:pPr>
        <w:suppressAutoHyphens/>
        <w:autoSpaceDE w:val="0"/>
        <w:rPr>
          <w:kern w:val="0"/>
          <w:lang w:eastAsia="zh-CN"/>
          <w14:ligatures w14:val="none"/>
        </w:rPr>
      </w:pPr>
      <w:r w:rsidRPr="004623B4">
        <w:rPr>
          <w:kern w:val="0"/>
          <w:lang w:eastAsia="zh-CN"/>
          <w14:ligatures w14:val="none"/>
        </w:rPr>
        <w:t>Az értékek, amelyeknek érvényesülniük kell a helyi szociálpolitikában, a szociális szolgáltatásokban és ellátásokban.</w:t>
      </w:r>
    </w:p>
    <w:p w14:paraId="15C84E7A" w14:textId="77777777" w:rsidR="004623B4" w:rsidRPr="004623B4" w:rsidRDefault="004623B4" w:rsidP="0027023F">
      <w:pPr>
        <w:numPr>
          <w:ilvl w:val="0"/>
          <w:numId w:val="13"/>
        </w:numPr>
        <w:suppressAutoHyphens/>
        <w:ind w:left="567" w:hanging="567"/>
        <w:rPr>
          <w:kern w:val="0"/>
          <w:lang w:eastAsia="zh-CN"/>
          <w14:ligatures w14:val="none"/>
        </w:rPr>
      </w:pPr>
      <w:r w:rsidRPr="004623B4">
        <w:rPr>
          <w:kern w:val="0"/>
          <w:lang w:eastAsia="zh-CN"/>
          <w14:ligatures w14:val="none"/>
        </w:rPr>
        <w:t>Az önkormányzati szociálpolitikában a képviselő-testület a szociális biztonság megteremtésére törekszik annak érdekében, hogy senki ne szenvedjen szükséget, illetve a szükséget szenvedők ne maradjanak ellátás nélkül.</w:t>
      </w:r>
    </w:p>
    <w:p w14:paraId="407754F1" w14:textId="77777777" w:rsidR="004623B4" w:rsidRPr="004623B4" w:rsidRDefault="004623B4" w:rsidP="0027023F">
      <w:pPr>
        <w:numPr>
          <w:ilvl w:val="0"/>
          <w:numId w:val="13"/>
        </w:numPr>
        <w:suppressAutoHyphens/>
        <w:ind w:left="567" w:hanging="567"/>
        <w:rPr>
          <w:kern w:val="0"/>
          <w:lang w:eastAsia="zh-CN"/>
          <w14:ligatures w14:val="none"/>
        </w:rPr>
      </w:pPr>
      <w:r w:rsidRPr="004623B4">
        <w:rPr>
          <w:kern w:val="0"/>
          <w:lang w:eastAsia="zh-CN"/>
          <w14:ligatures w14:val="none"/>
        </w:rPr>
        <w:t>A képviselő-testület az önkormányzati szociálpolitikában törekszik a relatív biztonság igényének érvényre juttatására is, vagyis arra, hogy valamilyen társadalmi „kockázat” bekövetkeztekor, szociális szükséghelyzetben az egyén, a család életszínvonala –lehetőség szerint – ne süllyedjen túlságosan nagyot.</w:t>
      </w:r>
    </w:p>
    <w:p w14:paraId="3D028B5A" w14:textId="77777777" w:rsidR="004623B4" w:rsidRPr="004623B4" w:rsidRDefault="004623B4" w:rsidP="0027023F">
      <w:pPr>
        <w:numPr>
          <w:ilvl w:val="0"/>
          <w:numId w:val="13"/>
        </w:numPr>
        <w:suppressAutoHyphens/>
        <w:ind w:left="567" w:hanging="567"/>
        <w:rPr>
          <w:kern w:val="0"/>
          <w:lang w:eastAsia="zh-CN"/>
          <w14:ligatures w14:val="none"/>
        </w:rPr>
      </w:pPr>
      <w:r w:rsidRPr="004623B4">
        <w:rPr>
          <w:kern w:val="0"/>
          <w:lang w:eastAsia="zh-CN"/>
          <w14:ligatures w14:val="none"/>
        </w:rPr>
        <w:t>A képviselő-testület az önkormányzati szociálpolitikában erősíti a szociálpolitikai beavatkozások preventív jellegét. A szociális szolgáltatások és ellátások az utólagos korrekcióra, a kár(ok) enyhítésére hivatottak, illetve az eredeti állapotot próbálják meg visszaállítani.</w:t>
      </w:r>
    </w:p>
    <w:p w14:paraId="25A8C175" w14:textId="77777777" w:rsidR="004623B4" w:rsidRPr="004623B4" w:rsidRDefault="004623B4" w:rsidP="0027023F">
      <w:pPr>
        <w:numPr>
          <w:ilvl w:val="0"/>
          <w:numId w:val="13"/>
        </w:numPr>
        <w:suppressAutoHyphens/>
        <w:ind w:left="567" w:hanging="567"/>
        <w:rPr>
          <w:kern w:val="0"/>
          <w:lang w:eastAsia="zh-CN"/>
          <w14:ligatures w14:val="none"/>
        </w:rPr>
      </w:pPr>
      <w:r w:rsidRPr="004623B4">
        <w:rPr>
          <w:kern w:val="0"/>
          <w:lang w:eastAsia="zh-CN"/>
          <w14:ligatures w14:val="none"/>
        </w:rPr>
        <w:t>A képviselő-testület a szociális szolgáltatásokat és ellátásokat differenciáltan nyújtja annak érdekében, hogy mindenki olyan szolgáltatásban és ellátásban részesüljön, amit szükségletei indokolnak, a jogosult ott kapja és attól a szervezettől a támogatást, ahol számára ez legjobban megfelelő, a humanitás követelményét szem előtt tartva. Fontos azon kritériumnak való megfelelés, hogy az ellátás minden esetben egyénre szóló legyen.</w:t>
      </w:r>
    </w:p>
    <w:p w14:paraId="56125D1A" w14:textId="77777777" w:rsidR="004623B4" w:rsidRPr="004623B4" w:rsidRDefault="004623B4" w:rsidP="0027023F">
      <w:pPr>
        <w:numPr>
          <w:ilvl w:val="0"/>
          <w:numId w:val="13"/>
        </w:numPr>
        <w:suppressAutoHyphens/>
        <w:ind w:left="567" w:hanging="567"/>
        <w:rPr>
          <w:kern w:val="0"/>
          <w:lang w:eastAsia="zh-CN"/>
          <w14:ligatures w14:val="none"/>
        </w:rPr>
      </w:pPr>
      <w:r w:rsidRPr="004623B4">
        <w:rPr>
          <w:kern w:val="0"/>
          <w:lang w:eastAsia="zh-CN"/>
          <w14:ligatures w14:val="none"/>
        </w:rPr>
        <w:t xml:space="preserve">A szociális szolgáltatások finanszírozása közfeladat. </w:t>
      </w:r>
    </w:p>
    <w:p w14:paraId="198A7FBF" w14:textId="77777777" w:rsidR="004623B4" w:rsidRPr="004623B4" w:rsidRDefault="004623B4" w:rsidP="0027023F">
      <w:pPr>
        <w:numPr>
          <w:ilvl w:val="0"/>
          <w:numId w:val="13"/>
        </w:numPr>
        <w:suppressAutoHyphens/>
        <w:ind w:left="567" w:hanging="567"/>
        <w:rPr>
          <w:kern w:val="0"/>
          <w:lang w:eastAsia="zh-CN"/>
          <w14:ligatures w14:val="none"/>
        </w:rPr>
      </w:pPr>
      <w:r w:rsidRPr="004623B4">
        <w:rPr>
          <w:kern w:val="0"/>
          <w:lang w:eastAsia="zh-CN"/>
          <w14:ligatures w14:val="none"/>
        </w:rPr>
        <w:t>Az önkormányzati szociálpolitika a teljes körű társadalmi integrációt segíti elő, azt erősíti. Mellőzi a szegregált megoldásokat, amennyiben mégis ennek alkalmazására kényszerül, tényleges választási lehetőséget biztosít az érintetteknek, illetve családtagjaik számára.</w:t>
      </w:r>
    </w:p>
    <w:p w14:paraId="715378EF" w14:textId="77777777" w:rsidR="004623B4" w:rsidRPr="004623B4" w:rsidRDefault="004623B4" w:rsidP="0027023F">
      <w:pPr>
        <w:numPr>
          <w:ilvl w:val="0"/>
          <w:numId w:val="13"/>
        </w:numPr>
        <w:suppressAutoHyphens/>
        <w:ind w:left="567" w:hanging="567"/>
        <w:rPr>
          <w:kern w:val="0"/>
          <w:lang w:eastAsia="zh-CN"/>
          <w14:ligatures w14:val="none"/>
        </w:rPr>
      </w:pPr>
      <w:r w:rsidRPr="004623B4">
        <w:rPr>
          <w:kern w:val="0"/>
          <w:lang w:eastAsia="zh-CN"/>
          <w14:ligatures w14:val="none"/>
        </w:rPr>
        <w:t>A szociális szolgáltatásokban és ellátásokban a szektorsemlegesség érvényesül, azonos esélyekkel és feltételekkel kapcsolódhatnak be a szféra működtetésébe az állami, önkormányzati, piaci és egyházi szervezetek.</w:t>
      </w:r>
    </w:p>
    <w:p w14:paraId="2A534BA8" w14:textId="77777777" w:rsidR="004623B4" w:rsidRPr="004623B4" w:rsidRDefault="004623B4" w:rsidP="0027023F">
      <w:pPr>
        <w:numPr>
          <w:ilvl w:val="0"/>
          <w:numId w:val="13"/>
        </w:numPr>
        <w:suppressAutoHyphens/>
        <w:ind w:left="567" w:hanging="567"/>
        <w:rPr>
          <w:kern w:val="0"/>
          <w:lang w:eastAsia="zh-CN"/>
          <w14:ligatures w14:val="none"/>
        </w:rPr>
      </w:pPr>
      <w:r w:rsidRPr="004623B4">
        <w:rPr>
          <w:kern w:val="0"/>
          <w:lang w:eastAsia="zh-CN"/>
          <w14:ligatures w14:val="none"/>
        </w:rPr>
        <w:t>A szociális védelmi rendszert képessé kell tenni a folyamatos megújulásra, innováció orientáltnak kell lennie, hogy a rendelkezésre álló erőforrásokat hatékonyabban és hatásosabban felhasználja a minőségi ellátások felé való elmozdulás érdekében.</w:t>
      </w:r>
    </w:p>
    <w:p w14:paraId="588A35FC" w14:textId="77777777" w:rsidR="004623B4" w:rsidRPr="004623B4" w:rsidRDefault="004623B4" w:rsidP="0027023F">
      <w:pPr>
        <w:numPr>
          <w:ilvl w:val="0"/>
          <w:numId w:val="13"/>
        </w:numPr>
        <w:suppressAutoHyphens/>
        <w:ind w:left="567" w:hanging="567"/>
        <w:rPr>
          <w:kern w:val="0"/>
          <w:lang w:eastAsia="zh-CN"/>
          <w14:ligatures w14:val="none"/>
        </w:rPr>
      </w:pPr>
      <w:r w:rsidRPr="004623B4">
        <w:rPr>
          <w:kern w:val="0"/>
          <w:lang w:eastAsia="zh-CN"/>
          <w14:ligatures w14:val="none"/>
        </w:rPr>
        <w:t>A hatékonyság és a hatásosság az önkormányzati szociálpolitikával szemben egyik meghatározott alapvető követelmény. A hatásosság elvéből fakadóan a jogosultak lehető legnagyobb körének kell hozzájutnia az ellátásokhoz, illetve szolgáltatásokhoz. A hatékonyságból következően a rendelkezésre álló racionális erőforrás felhasználásnak a valóban rászorulókat kell hathatósan segítenie.</w:t>
      </w:r>
    </w:p>
    <w:p w14:paraId="4945E91A" w14:textId="77777777" w:rsidR="004623B4" w:rsidRPr="004623B4" w:rsidRDefault="004623B4" w:rsidP="004623B4">
      <w:pPr>
        <w:suppressAutoHyphens/>
        <w:autoSpaceDE w:val="0"/>
        <w:rPr>
          <w:kern w:val="0"/>
          <w:lang w:eastAsia="zh-CN"/>
          <w14:ligatures w14:val="none"/>
        </w:rPr>
      </w:pPr>
    </w:p>
    <w:p w14:paraId="1A0C5B25" w14:textId="77777777" w:rsidR="004623B4" w:rsidRPr="004623B4" w:rsidRDefault="004623B4" w:rsidP="004623B4">
      <w:pPr>
        <w:jc w:val="center"/>
        <w:rPr>
          <w:b/>
          <w:kern w:val="0"/>
          <w:lang w:eastAsia="hu-HU"/>
          <w14:ligatures w14:val="none"/>
        </w:rPr>
      </w:pPr>
      <w:r w:rsidRPr="004623B4">
        <w:rPr>
          <w:b/>
          <w:kern w:val="0"/>
          <w:lang w:eastAsia="hu-HU"/>
          <w14:ligatures w14:val="none"/>
        </w:rPr>
        <w:t>I. rész</w:t>
      </w:r>
    </w:p>
    <w:p w14:paraId="671165F8" w14:textId="77777777" w:rsidR="004623B4" w:rsidRPr="004623B4" w:rsidRDefault="004623B4" w:rsidP="004623B4">
      <w:pPr>
        <w:jc w:val="center"/>
        <w:rPr>
          <w:b/>
          <w:kern w:val="0"/>
          <w:lang w:eastAsia="hu-HU"/>
          <w14:ligatures w14:val="none"/>
        </w:rPr>
      </w:pPr>
      <w:r w:rsidRPr="004623B4">
        <w:rPr>
          <w:b/>
          <w:kern w:val="0"/>
          <w:lang w:eastAsia="hu-HU"/>
          <w14:ligatures w14:val="none"/>
        </w:rPr>
        <w:t>A falugondnoki szolgáltatás célja, feladata</w:t>
      </w:r>
    </w:p>
    <w:p w14:paraId="2181B888" w14:textId="77777777" w:rsidR="004623B4" w:rsidRPr="004623B4" w:rsidRDefault="004623B4" w:rsidP="004623B4">
      <w:pPr>
        <w:rPr>
          <w:kern w:val="0"/>
          <w:lang w:eastAsia="hu-HU"/>
          <w14:ligatures w14:val="none"/>
        </w:rPr>
      </w:pPr>
    </w:p>
    <w:p w14:paraId="0891004B" w14:textId="77777777" w:rsidR="004623B4" w:rsidRPr="004623B4" w:rsidRDefault="004623B4" w:rsidP="004623B4">
      <w:pPr>
        <w:ind w:left="284" w:hanging="284"/>
        <w:rPr>
          <w:kern w:val="0"/>
          <w:lang w:eastAsia="hu-HU"/>
          <w14:ligatures w14:val="none"/>
        </w:rPr>
      </w:pPr>
      <w:r w:rsidRPr="004623B4">
        <w:rPr>
          <w:kern w:val="0"/>
          <w:lang w:eastAsia="hu-HU"/>
          <w14:ligatures w14:val="none"/>
        </w:rPr>
        <w:t xml:space="preserve">1. </w:t>
      </w:r>
      <w:r w:rsidRPr="004623B4">
        <w:rPr>
          <w:kern w:val="0"/>
          <w:lang w:eastAsia="hu-HU"/>
          <w14:ligatures w14:val="none"/>
        </w:rPr>
        <w:tab/>
        <w:t xml:space="preserve">A falugondnoki szolgáltatás célja a hátrányos helyzetű, szolgáltatáshiányos kistelepülések és tanyák esélyegyenlőségének növelése, az ott élők életfeltételeinek javítása, a közszolgáltatásokhoz való hozzájutás és a szociális alapellátások kiépítésének elősegítése, a települések szolgáltatási funkcióinak bővítése, közösségfejlesztés, valamint a jobb életminőség elérése. Igény szerint a kistérségi közlekedési szolgáltatásokban való részvétel. </w:t>
      </w:r>
    </w:p>
    <w:p w14:paraId="3DC4EA47" w14:textId="77777777" w:rsidR="004623B4" w:rsidRPr="004623B4" w:rsidRDefault="004623B4" w:rsidP="004623B4">
      <w:pPr>
        <w:ind w:left="284" w:hanging="284"/>
        <w:rPr>
          <w:kern w:val="0"/>
          <w:lang w:eastAsia="hu-HU"/>
          <w14:ligatures w14:val="none"/>
        </w:rPr>
      </w:pPr>
    </w:p>
    <w:p w14:paraId="465C8600" w14:textId="77777777" w:rsidR="004623B4" w:rsidRPr="004623B4" w:rsidRDefault="004623B4" w:rsidP="004623B4">
      <w:pPr>
        <w:suppressAutoHyphens/>
        <w:ind w:left="284" w:hanging="284"/>
        <w:rPr>
          <w:kern w:val="0"/>
          <w:lang w:eastAsia="zh-CN"/>
          <w14:ligatures w14:val="none"/>
        </w:rPr>
      </w:pPr>
      <w:r w:rsidRPr="004623B4">
        <w:rPr>
          <w:kern w:val="0"/>
          <w:lang w:eastAsia="zh-CN"/>
          <w14:ligatures w14:val="none"/>
        </w:rPr>
        <w:lastRenderedPageBreak/>
        <w:t>2.</w:t>
      </w:r>
      <w:r w:rsidRPr="004623B4">
        <w:rPr>
          <w:kern w:val="0"/>
          <w:lang w:eastAsia="zh-CN"/>
          <w14:ligatures w14:val="none"/>
        </w:rPr>
        <w:tab/>
        <w:t xml:space="preserve">Ezen fő célok tekintetében a település a falugondnoki szolgálat létrehozásával, működtetésével és fenntartásával a következőket kívánja elérni: </w:t>
      </w:r>
    </w:p>
    <w:p w14:paraId="668D9087" w14:textId="77777777" w:rsidR="004623B4" w:rsidRPr="004623B4" w:rsidRDefault="004623B4" w:rsidP="004623B4">
      <w:pPr>
        <w:numPr>
          <w:ilvl w:val="0"/>
          <w:numId w:val="16"/>
        </w:numPr>
        <w:suppressAutoHyphens/>
        <w:jc w:val="left"/>
        <w:rPr>
          <w:kern w:val="0"/>
          <w:lang w:eastAsia="zh-CN"/>
          <w14:ligatures w14:val="none"/>
        </w:rPr>
      </w:pPr>
      <w:r w:rsidRPr="004623B4">
        <w:rPr>
          <w:kern w:val="0"/>
          <w:lang w:eastAsia="zh-CN"/>
          <w14:ligatures w14:val="none"/>
        </w:rPr>
        <w:t xml:space="preserve">a település demográfiai, társadalmi hanyatlásának megállítása, e folyamat visszaszorítása, a település népességmegtartó erejének növelése; </w:t>
      </w:r>
    </w:p>
    <w:p w14:paraId="5FEE85C6" w14:textId="77777777" w:rsidR="004623B4" w:rsidRPr="004623B4" w:rsidRDefault="004623B4" w:rsidP="004623B4">
      <w:pPr>
        <w:numPr>
          <w:ilvl w:val="0"/>
          <w:numId w:val="16"/>
        </w:numPr>
        <w:suppressAutoHyphens/>
        <w:jc w:val="left"/>
        <w:rPr>
          <w:kern w:val="0"/>
          <w:lang w:eastAsia="zh-CN"/>
          <w14:ligatures w14:val="none"/>
        </w:rPr>
      </w:pPr>
      <w:r w:rsidRPr="004623B4">
        <w:rPr>
          <w:kern w:val="0"/>
          <w:lang w:eastAsia="zh-CN"/>
          <w14:ligatures w14:val="none"/>
        </w:rPr>
        <w:t xml:space="preserve">a település és a lakosság elszigeteltségének mérséklése; </w:t>
      </w:r>
    </w:p>
    <w:p w14:paraId="5C8EEAFF" w14:textId="77777777" w:rsidR="004623B4" w:rsidRPr="004623B4" w:rsidRDefault="004623B4" w:rsidP="004623B4">
      <w:pPr>
        <w:numPr>
          <w:ilvl w:val="0"/>
          <w:numId w:val="16"/>
        </w:numPr>
        <w:suppressAutoHyphens/>
        <w:jc w:val="left"/>
        <w:rPr>
          <w:kern w:val="0"/>
          <w:lang w:eastAsia="zh-CN"/>
          <w14:ligatures w14:val="none"/>
        </w:rPr>
      </w:pPr>
      <w:r w:rsidRPr="004623B4">
        <w:rPr>
          <w:kern w:val="0"/>
          <w:lang w:eastAsia="zh-CN"/>
          <w14:ligatures w14:val="none"/>
        </w:rPr>
        <w:t xml:space="preserve">a lakosság életfeltételének javítása, a településen a jobb életminőség elérése; </w:t>
      </w:r>
    </w:p>
    <w:p w14:paraId="71DA3251" w14:textId="77777777" w:rsidR="004623B4" w:rsidRPr="004623B4" w:rsidRDefault="004623B4" w:rsidP="004623B4">
      <w:pPr>
        <w:numPr>
          <w:ilvl w:val="0"/>
          <w:numId w:val="16"/>
        </w:numPr>
        <w:suppressAutoHyphens/>
        <w:jc w:val="left"/>
        <w:rPr>
          <w:kern w:val="0"/>
          <w:lang w:eastAsia="zh-CN"/>
          <w14:ligatures w14:val="none"/>
        </w:rPr>
      </w:pPr>
      <w:r w:rsidRPr="004623B4">
        <w:rPr>
          <w:kern w:val="0"/>
          <w:lang w:eastAsia="zh-CN"/>
          <w14:ligatures w14:val="none"/>
        </w:rPr>
        <w:t xml:space="preserve">a közszolgáltatásokhoz való hozzájutás elősegítése; </w:t>
      </w:r>
    </w:p>
    <w:p w14:paraId="5AC94D07" w14:textId="77777777" w:rsidR="004623B4" w:rsidRPr="004623B4" w:rsidRDefault="004623B4" w:rsidP="004623B4">
      <w:pPr>
        <w:numPr>
          <w:ilvl w:val="0"/>
          <w:numId w:val="16"/>
        </w:numPr>
        <w:suppressAutoHyphens/>
        <w:jc w:val="left"/>
        <w:rPr>
          <w:kern w:val="0"/>
          <w:lang w:eastAsia="zh-CN"/>
          <w14:ligatures w14:val="none"/>
        </w:rPr>
      </w:pPr>
      <w:r w:rsidRPr="004623B4">
        <w:rPr>
          <w:kern w:val="0"/>
          <w:lang w:eastAsia="zh-CN"/>
          <w14:ligatures w14:val="none"/>
        </w:rPr>
        <w:t xml:space="preserve">az önkormányzat által nyújtandó szociális alapellátások kiépítésének és működtetésének elősegítése; </w:t>
      </w:r>
    </w:p>
    <w:p w14:paraId="779CEC44" w14:textId="77777777" w:rsidR="004623B4" w:rsidRPr="004623B4" w:rsidRDefault="004623B4" w:rsidP="004623B4">
      <w:pPr>
        <w:numPr>
          <w:ilvl w:val="0"/>
          <w:numId w:val="16"/>
        </w:numPr>
        <w:suppressAutoHyphens/>
        <w:jc w:val="left"/>
        <w:rPr>
          <w:kern w:val="0"/>
          <w:lang w:eastAsia="zh-CN"/>
          <w14:ligatures w14:val="none"/>
        </w:rPr>
      </w:pPr>
      <w:r w:rsidRPr="004623B4">
        <w:rPr>
          <w:kern w:val="0"/>
          <w:lang w:eastAsia="zh-CN"/>
          <w14:ligatures w14:val="none"/>
        </w:rPr>
        <w:t>a településre nézve kedvező gazdasági folyamatok elindítása;</w:t>
      </w:r>
    </w:p>
    <w:p w14:paraId="5A20EE07" w14:textId="77777777" w:rsidR="004623B4" w:rsidRPr="004623B4" w:rsidRDefault="004623B4" w:rsidP="004623B4">
      <w:pPr>
        <w:numPr>
          <w:ilvl w:val="0"/>
          <w:numId w:val="16"/>
        </w:numPr>
        <w:suppressAutoHyphens/>
        <w:jc w:val="left"/>
        <w:rPr>
          <w:kern w:val="0"/>
          <w:lang w:eastAsia="zh-CN"/>
          <w14:ligatures w14:val="none"/>
        </w:rPr>
      </w:pPr>
      <w:r w:rsidRPr="004623B4">
        <w:rPr>
          <w:kern w:val="0"/>
          <w:lang w:eastAsia="zh-CN"/>
          <w14:ligatures w14:val="none"/>
        </w:rPr>
        <w:t>a települési funkciók bővítése;</w:t>
      </w:r>
    </w:p>
    <w:p w14:paraId="3C58702A" w14:textId="77777777" w:rsidR="004623B4" w:rsidRPr="004623B4" w:rsidRDefault="004623B4" w:rsidP="004623B4">
      <w:pPr>
        <w:numPr>
          <w:ilvl w:val="0"/>
          <w:numId w:val="16"/>
        </w:numPr>
        <w:suppressAutoHyphens/>
        <w:jc w:val="left"/>
        <w:rPr>
          <w:kern w:val="0"/>
          <w:lang w:eastAsia="zh-CN"/>
          <w14:ligatures w14:val="none"/>
        </w:rPr>
      </w:pPr>
      <w:r w:rsidRPr="004623B4">
        <w:rPr>
          <w:kern w:val="0"/>
          <w:lang w:eastAsia="zh-CN"/>
          <w14:ligatures w14:val="none"/>
        </w:rPr>
        <w:t xml:space="preserve">a közösség fejlesztése, a helyi társadalom és civil szféra erősítése; </w:t>
      </w:r>
    </w:p>
    <w:p w14:paraId="27D3CB22" w14:textId="77777777" w:rsidR="004623B4" w:rsidRPr="004623B4" w:rsidRDefault="004623B4" w:rsidP="004623B4">
      <w:pPr>
        <w:numPr>
          <w:ilvl w:val="0"/>
          <w:numId w:val="16"/>
        </w:numPr>
        <w:suppressAutoHyphens/>
        <w:jc w:val="left"/>
        <w:rPr>
          <w:kern w:val="0"/>
          <w:lang w:eastAsia="zh-CN"/>
          <w14:ligatures w14:val="none"/>
        </w:rPr>
      </w:pPr>
      <w:r w:rsidRPr="004623B4">
        <w:rPr>
          <w:kern w:val="0"/>
          <w:lang w:eastAsia="zh-CN"/>
          <w14:ligatures w14:val="none"/>
        </w:rPr>
        <w:t xml:space="preserve">helyi adottságokhoz és sajátosságokhoz igazodó egyéni és közösségi szintű igények kielégítése; </w:t>
      </w:r>
    </w:p>
    <w:p w14:paraId="0324A2F5" w14:textId="77777777" w:rsidR="004623B4" w:rsidRPr="004623B4" w:rsidRDefault="004623B4" w:rsidP="004623B4">
      <w:pPr>
        <w:numPr>
          <w:ilvl w:val="0"/>
          <w:numId w:val="16"/>
        </w:numPr>
        <w:suppressAutoHyphens/>
        <w:jc w:val="left"/>
        <w:rPr>
          <w:kern w:val="0"/>
          <w:lang w:eastAsia="zh-CN"/>
          <w14:ligatures w14:val="none"/>
        </w:rPr>
      </w:pPr>
      <w:r w:rsidRPr="004623B4">
        <w:rPr>
          <w:kern w:val="0"/>
          <w:lang w:eastAsia="zh-CN"/>
          <w14:ligatures w14:val="none"/>
        </w:rPr>
        <w:t xml:space="preserve">az esélyegyenlőség feltételeinek megteremtése, javítása. </w:t>
      </w:r>
    </w:p>
    <w:p w14:paraId="2F8C4F0C" w14:textId="77777777" w:rsidR="004623B4" w:rsidRPr="004623B4" w:rsidRDefault="004623B4" w:rsidP="004623B4">
      <w:pPr>
        <w:suppressAutoHyphens/>
        <w:rPr>
          <w:kern w:val="0"/>
          <w:lang w:eastAsia="zh-CN"/>
          <w14:ligatures w14:val="none"/>
        </w:rPr>
      </w:pPr>
    </w:p>
    <w:p w14:paraId="34C14220" w14:textId="77777777" w:rsidR="004623B4" w:rsidRPr="004623B4" w:rsidRDefault="004623B4" w:rsidP="004623B4">
      <w:pPr>
        <w:tabs>
          <w:tab w:val="num" w:pos="432"/>
        </w:tabs>
        <w:suppressAutoHyphens/>
        <w:ind w:left="432" w:hanging="432"/>
        <w:jc w:val="center"/>
        <w:rPr>
          <w:b/>
          <w:kern w:val="0"/>
          <w:lang w:eastAsia="zh-CN"/>
          <w14:ligatures w14:val="none"/>
        </w:rPr>
      </w:pPr>
      <w:r w:rsidRPr="004623B4">
        <w:rPr>
          <w:b/>
          <w:kern w:val="0"/>
          <w:lang w:eastAsia="zh-CN"/>
          <w14:ligatures w14:val="none"/>
        </w:rPr>
        <w:t>II. rész</w:t>
      </w:r>
    </w:p>
    <w:p w14:paraId="75128A08" w14:textId="77777777" w:rsidR="004623B4" w:rsidRPr="004623B4" w:rsidRDefault="004623B4" w:rsidP="004623B4">
      <w:pPr>
        <w:tabs>
          <w:tab w:val="num" w:pos="432"/>
        </w:tabs>
        <w:suppressAutoHyphens/>
        <w:ind w:left="432" w:hanging="432"/>
        <w:jc w:val="center"/>
        <w:rPr>
          <w:b/>
          <w:kern w:val="0"/>
          <w:lang w:eastAsia="zh-CN"/>
          <w14:ligatures w14:val="none"/>
        </w:rPr>
      </w:pPr>
      <w:r w:rsidRPr="004623B4">
        <w:rPr>
          <w:b/>
          <w:kern w:val="0"/>
          <w:lang w:eastAsia="zh-CN"/>
          <w14:ligatures w14:val="none"/>
        </w:rPr>
        <w:t>Az ellátandó célcsoport jellemzői</w:t>
      </w:r>
    </w:p>
    <w:p w14:paraId="63464EE3" w14:textId="77777777" w:rsidR="004623B4" w:rsidRPr="004623B4" w:rsidRDefault="004623B4" w:rsidP="004623B4">
      <w:pPr>
        <w:tabs>
          <w:tab w:val="num" w:pos="432"/>
        </w:tabs>
        <w:suppressAutoHyphens/>
        <w:ind w:left="432" w:hanging="432"/>
        <w:jc w:val="center"/>
        <w:rPr>
          <w:b/>
          <w:color w:val="FF0000"/>
          <w:kern w:val="0"/>
          <w:highlight w:val="yellow"/>
          <w:lang w:eastAsia="zh-CN"/>
          <w14:ligatures w14:val="none"/>
        </w:rPr>
      </w:pPr>
    </w:p>
    <w:p w14:paraId="1B4D4F95" w14:textId="77777777" w:rsidR="004623B4" w:rsidRPr="004623B4" w:rsidRDefault="004623B4" w:rsidP="004623B4">
      <w:pPr>
        <w:tabs>
          <w:tab w:val="num" w:pos="432"/>
        </w:tabs>
        <w:suppressAutoHyphens/>
        <w:ind w:left="432" w:hanging="432"/>
        <w:jc w:val="left"/>
        <w:rPr>
          <w:b/>
          <w:bCs/>
          <w:kern w:val="0"/>
          <w:lang w:eastAsia="zh-CN"/>
          <w14:ligatures w14:val="none"/>
        </w:rPr>
      </w:pPr>
      <w:r w:rsidRPr="004623B4">
        <w:rPr>
          <w:b/>
          <w:bCs/>
          <w:kern w:val="0"/>
          <w:lang w:eastAsia="zh-CN"/>
          <w14:ligatures w14:val="none"/>
        </w:rPr>
        <w:t>1. A település bemutatása</w:t>
      </w:r>
    </w:p>
    <w:p w14:paraId="7FF2B6EE" w14:textId="77777777" w:rsidR="004623B4" w:rsidRPr="004623B4" w:rsidRDefault="004623B4" w:rsidP="004623B4">
      <w:pPr>
        <w:suppressAutoHyphens/>
        <w:ind w:left="708"/>
        <w:jc w:val="left"/>
        <w:rPr>
          <w:b/>
          <w:bCs/>
          <w:kern w:val="0"/>
          <w:lang w:eastAsia="zh-CN"/>
          <w14:ligatures w14:val="none"/>
        </w:rPr>
      </w:pPr>
    </w:p>
    <w:p w14:paraId="1D60C452" w14:textId="77777777" w:rsidR="004623B4" w:rsidRPr="004623B4" w:rsidRDefault="004623B4" w:rsidP="004623B4">
      <w:pPr>
        <w:suppressAutoHyphens/>
        <w:rPr>
          <w:kern w:val="0"/>
          <w:lang w:eastAsia="zh-CN"/>
          <w14:ligatures w14:val="none"/>
        </w:rPr>
      </w:pPr>
      <w:r w:rsidRPr="004623B4">
        <w:rPr>
          <w:kern w:val="0"/>
          <w:lang w:eastAsia="zh-CN"/>
          <w14:ligatures w14:val="none"/>
        </w:rPr>
        <w:t>Zánka település Veszprém megyében, a balatonfüredi járásban található, lakosainak száma 1073 fő, de ez a szám a nyári idegenforgalmi szezonban a nyaraló tulajdonosokkal és az ide látogató vendégek számával megsokszorozódik.</w:t>
      </w:r>
    </w:p>
    <w:p w14:paraId="24583B02" w14:textId="77777777" w:rsidR="004623B4" w:rsidRPr="004623B4" w:rsidRDefault="004623B4" w:rsidP="004623B4">
      <w:pPr>
        <w:suppressAutoHyphens/>
        <w:rPr>
          <w:kern w:val="0"/>
          <w:lang w:eastAsia="zh-CN"/>
          <w14:ligatures w14:val="none"/>
        </w:rPr>
      </w:pPr>
      <w:r w:rsidRPr="004623B4">
        <w:rPr>
          <w:kern w:val="0"/>
          <w:lang w:eastAsia="zh-CN"/>
          <w14:ligatures w14:val="none"/>
        </w:rPr>
        <w:t>A település megközelíthető a Balaton északi partján haladó 71-es úton, vagy vasúton a Tapolca - Budapest vonalon.</w:t>
      </w:r>
    </w:p>
    <w:p w14:paraId="67DC7E8F" w14:textId="77777777" w:rsidR="004623B4" w:rsidRPr="004623B4" w:rsidRDefault="004623B4" w:rsidP="004623B4">
      <w:pPr>
        <w:suppressAutoHyphens/>
        <w:rPr>
          <w:kern w:val="0"/>
          <w:lang w:eastAsia="zh-CN"/>
          <w14:ligatures w14:val="none"/>
        </w:rPr>
      </w:pPr>
      <w:r w:rsidRPr="004623B4">
        <w:rPr>
          <w:kern w:val="0"/>
          <w:lang w:eastAsia="zh-CN"/>
          <w14:ligatures w14:val="none"/>
        </w:rPr>
        <w:t xml:space="preserve">A lakosság jelentős része </w:t>
      </w:r>
      <w:proofErr w:type="gramStart"/>
      <w:r w:rsidRPr="004623B4">
        <w:rPr>
          <w:kern w:val="0"/>
          <w:lang w:eastAsia="zh-CN"/>
          <w14:ligatures w14:val="none"/>
        </w:rPr>
        <w:t>mezőgazdasággal,  szőlőtermesztéssel</w:t>
      </w:r>
      <w:proofErr w:type="gramEnd"/>
      <w:r w:rsidRPr="004623B4">
        <w:rPr>
          <w:kern w:val="0"/>
          <w:lang w:eastAsia="zh-CN"/>
          <w14:ligatures w14:val="none"/>
        </w:rPr>
        <w:t xml:space="preserve"> foglalkozik, vannak ingázók is, de a turizmusban, illetve a fizető vendéglátásban rejlő jövedelemszerzési lehetőségeket is számos háztartás és vállalkozás használja ki. </w:t>
      </w:r>
    </w:p>
    <w:p w14:paraId="10F0350E" w14:textId="77777777" w:rsidR="004623B4" w:rsidRPr="004623B4" w:rsidRDefault="004623B4" w:rsidP="004623B4">
      <w:pPr>
        <w:suppressAutoHyphens/>
        <w:rPr>
          <w:kern w:val="0"/>
          <w:lang w:eastAsia="zh-CN"/>
          <w14:ligatures w14:val="none"/>
        </w:rPr>
      </w:pPr>
      <w:r w:rsidRPr="004623B4">
        <w:rPr>
          <w:kern w:val="0"/>
          <w:lang w:eastAsia="zh-CN"/>
          <w14:ligatures w14:val="none"/>
        </w:rPr>
        <w:t xml:space="preserve">A település infrastruktúrája jó. Belterületén minden közmű (víz, csatorna, villany, gáz és telefon) rendelkezésre áll, emellett az internet és kábeltelevízió szolgáltatás lehetősége is biztosított. A külterületi ingatlanokon a gáz- és csatornaszolgáltatás, egyes részeken kábeltelevízió és internet szolgáltatás is rendelkezésre áll. </w:t>
      </w:r>
    </w:p>
    <w:p w14:paraId="6A300C49" w14:textId="77777777" w:rsidR="004623B4" w:rsidRPr="004623B4" w:rsidRDefault="004623B4" w:rsidP="004623B4">
      <w:pPr>
        <w:suppressAutoHyphens/>
        <w:rPr>
          <w:kern w:val="0"/>
          <w:lang w:eastAsia="zh-CN"/>
          <w14:ligatures w14:val="none"/>
        </w:rPr>
      </w:pPr>
      <w:r w:rsidRPr="004623B4">
        <w:rPr>
          <w:kern w:val="0"/>
          <w:lang w:eastAsia="zh-CN"/>
          <w14:ligatures w14:val="none"/>
        </w:rPr>
        <w:t xml:space="preserve">A lakások nagy részében a gáz- és a hagyományos, elsősorban a fatüzelés a jellemző. Pontos adat nincs rá, de a lakások többsége központi fűtéssel van ellátva. </w:t>
      </w:r>
    </w:p>
    <w:p w14:paraId="5054412F" w14:textId="77777777" w:rsidR="004623B4" w:rsidRPr="004623B4" w:rsidRDefault="004623B4" w:rsidP="004623B4">
      <w:pPr>
        <w:suppressAutoHyphens/>
        <w:rPr>
          <w:kern w:val="0"/>
          <w:lang w:eastAsia="zh-CN"/>
          <w14:ligatures w14:val="none"/>
        </w:rPr>
      </w:pPr>
      <w:r w:rsidRPr="004623B4">
        <w:rPr>
          <w:kern w:val="0"/>
          <w:lang w:eastAsia="zh-CN"/>
          <w14:ligatures w14:val="none"/>
        </w:rPr>
        <w:t>A belterületi úthálózat nagyrészt burkolt, jelentős részében megfelelő.</w:t>
      </w:r>
    </w:p>
    <w:p w14:paraId="4B557ACB" w14:textId="732A3E2B" w:rsidR="004623B4" w:rsidRPr="004623B4" w:rsidRDefault="004623B4" w:rsidP="004623B4">
      <w:pPr>
        <w:suppressAutoHyphens/>
        <w:rPr>
          <w:kern w:val="0"/>
          <w:lang w:eastAsia="zh-CN"/>
          <w14:ligatures w14:val="none"/>
        </w:rPr>
      </w:pPr>
      <w:r w:rsidRPr="004623B4">
        <w:rPr>
          <w:kern w:val="0"/>
          <w:lang w:eastAsia="zh-CN"/>
          <w14:ligatures w14:val="none"/>
        </w:rPr>
        <w:t xml:space="preserve">A község északi magaslatáról szép kilátás nyílik a Balatonra és Somogyra, panorámás sétaút vezet innen a szomszédos Balatonszepezd községbe, de a közelben fekvő monoszlói </w:t>
      </w:r>
      <w:proofErr w:type="gramStart"/>
      <w:r w:rsidRPr="004623B4">
        <w:rPr>
          <w:kern w:val="0"/>
          <w:lang w:eastAsia="zh-CN"/>
          <w14:ligatures w14:val="none"/>
        </w:rPr>
        <w:t>Hegyestű  útvonala</w:t>
      </w:r>
      <w:proofErr w:type="gramEnd"/>
      <w:r w:rsidRPr="004623B4">
        <w:rPr>
          <w:kern w:val="0"/>
          <w:lang w:eastAsia="zh-CN"/>
          <w14:ligatures w14:val="none"/>
        </w:rPr>
        <w:t xml:space="preserve"> is pompás élményt nyújt a természetjárást kedvelőknek. </w:t>
      </w:r>
    </w:p>
    <w:p w14:paraId="2954ABF8" w14:textId="77777777" w:rsidR="004623B4" w:rsidRPr="004623B4" w:rsidRDefault="004623B4" w:rsidP="004623B4">
      <w:pPr>
        <w:suppressAutoHyphens/>
        <w:rPr>
          <w:kern w:val="0"/>
          <w:lang w:eastAsia="zh-CN"/>
          <w14:ligatures w14:val="none"/>
        </w:rPr>
      </w:pPr>
      <w:r w:rsidRPr="004623B4">
        <w:rPr>
          <w:kern w:val="0"/>
          <w:lang w:eastAsia="zh-CN"/>
          <w14:ligatures w14:val="none"/>
        </w:rPr>
        <w:t>Aki erre a vidékre egyszer eljön, a táj szépsége és a vendégszeretet biztosan visszahozza.</w:t>
      </w:r>
    </w:p>
    <w:p w14:paraId="305603FD" w14:textId="77777777" w:rsidR="004623B4" w:rsidRPr="004623B4" w:rsidRDefault="004623B4" w:rsidP="004623B4">
      <w:pPr>
        <w:suppressAutoHyphens/>
        <w:rPr>
          <w:kern w:val="0"/>
          <w:lang w:eastAsia="zh-CN"/>
          <w14:ligatures w14:val="none"/>
        </w:rPr>
      </w:pPr>
    </w:p>
    <w:p w14:paraId="6EE3D1E8" w14:textId="77777777" w:rsidR="004623B4" w:rsidRPr="004623B4" w:rsidRDefault="004623B4" w:rsidP="004623B4">
      <w:pPr>
        <w:suppressAutoHyphens/>
        <w:jc w:val="left"/>
        <w:rPr>
          <w:b/>
          <w:kern w:val="0"/>
          <w:lang w:eastAsia="zh-CN"/>
          <w14:ligatures w14:val="none"/>
        </w:rPr>
      </w:pPr>
      <w:r w:rsidRPr="004623B4">
        <w:rPr>
          <w:b/>
          <w:kern w:val="0"/>
          <w:lang w:eastAsia="zh-CN"/>
          <w14:ligatures w14:val="none"/>
        </w:rPr>
        <w:t>2. A település demográfiai mutatói, szociális jellemzői</w:t>
      </w:r>
    </w:p>
    <w:p w14:paraId="34F898AF" w14:textId="77777777" w:rsidR="004623B4" w:rsidRPr="004623B4" w:rsidRDefault="004623B4" w:rsidP="004623B4">
      <w:pPr>
        <w:tabs>
          <w:tab w:val="num" w:pos="432"/>
        </w:tabs>
        <w:suppressAutoHyphens/>
        <w:ind w:left="432" w:hanging="432"/>
        <w:jc w:val="center"/>
        <w:rPr>
          <w:b/>
          <w:color w:val="FF0000"/>
          <w:kern w:val="0"/>
          <w:lang w:eastAsia="zh-CN"/>
          <w14:ligatures w14:val="none"/>
        </w:rPr>
      </w:pPr>
    </w:p>
    <w:p w14:paraId="40063E87" w14:textId="77777777" w:rsidR="004623B4" w:rsidRPr="004623B4" w:rsidRDefault="004623B4" w:rsidP="004623B4">
      <w:pPr>
        <w:tabs>
          <w:tab w:val="num" w:pos="0"/>
        </w:tabs>
        <w:suppressAutoHyphens/>
        <w:rPr>
          <w:color w:val="000000"/>
          <w:kern w:val="0"/>
          <w:lang w:eastAsia="zh-CN"/>
          <w14:ligatures w14:val="none"/>
        </w:rPr>
      </w:pPr>
      <w:r w:rsidRPr="004623B4">
        <w:rPr>
          <w:bCs/>
          <w:color w:val="000000"/>
          <w:kern w:val="0"/>
          <w:lang w:eastAsia="zh-CN"/>
          <w14:ligatures w14:val="none"/>
        </w:rPr>
        <w:t xml:space="preserve">Zánka község KSH által hivatalosan </w:t>
      </w:r>
      <w:proofErr w:type="gramStart"/>
      <w:r w:rsidRPr="004623B4">
        <w:rPr>
          <w:bCs/>
          <w:color w:val="000000"/>
          <w:kern w:val="0"/>
          <w:lang w:eastAsia="zh-CN"/>
          <w14:ligatures w14:val="none"/>
        </w:rPr>
        <w:t xml:space="preserve">kiadott  </w:t>
      </w:r>
      <w:r w:rsidRPr="004623B4">
        <w:rPr>
          <w:color w:val="000000"/>
          <w:kern w:val="0"/>
          <w:lang w:eastAsia="zh-CN"/>
          <w14:ligatures w14:val="none"/>
        </w:rPr>
        <w:t>2025.</w:t>
      </w:r>
      <w:proofErr w:type="gramEnd"/>
      <w:r w:rsidRPr="004623B4">
        <w:rPr>
          <w:color w:val="000000"/>
          <w:kern w:val="0"/>
          <w:lang w:eastAsia="zh-CN"/>
          <w14:ligatures w14:val="none"/>
        </w:rPr>
        <w:t xml:space="preserve"> január 1-jei adatai alapján:</w:t>
      </w:r>
    </w:p>
    <w:p w14:paraId="4A99896C" w14:textId="77777777" w:rsidR="004623B4" w:rsidRPr="004623B4" w:rsidRDefault="004623B4" w:rsidP="004623B4">
      <w:pPr>
        <w:tabs>
          <w:tab w:val="num" w:pos="0"/>
        </w:tabs>
        <w:suppressAutoHyphens/>
        <w:rPr>
          <w:bCs/>
          <w:color w:val="000000"/>
          <w:kern w:val="0"/>
          <w:lang w:eastAsia="zh-CN"/>
          <w14:ligatures w14:val="none"/>
        </w:rPr>
      </w:pPr>
    </w:p>
    <w:p w14:paraId="7F39DFE7" w14:textId="77777777" w:rsidR="004623B4" w:rsidRPr="004623B4" w:rsidRDefault="004623B4" w:rsidP="004623B4">
      <w:pPr>
        <w:tabs>
          <w:tab w:val="num" w:pos="0"/>
        </w:tabs>
        <w:suppressAutoHyphens/>
        <w:rPr>
          <w:bCs/>
          <w:color w:val="000000"/>
          <w:kern w:val="0"/>
          <w:lang w:eastAsia="zh-CN"/>
          <w14:ligatures w14:val="none"/>
        </w:rPr>
      </w:pPr>
      <w:r w:rsidRPr="004623B4">
        <w:rPr>
          <w:bCs/>
          <w:color w:val="000000"/>
          <w:kern w:val="0"/>
          <w:lang w:eastAsia="zh-CN"/>
          <w14:ligatures w14:val="none"/>
        </w:rPr>
        <w:t>Az állandó lakosság korösszetétele:</w:t>
      </w:r>
    </w:p>
    <w:p w14:paraId="6A4FA1CB" w14:textId="77777777" w:rsidR="004623B4" w:rsidRPr="004623B4" w:rsidRDefault="004623B4" w:rsidP="004623B4">
      <w:pPr>
        <w:tabs>
          <w:tab w:val="num" w:pos="0"/>
        </w:tabs>
        <w:suppressAutoHyphens/>
        <w:rPr>
          <w:bCs/>
          <w:color w:val="000000"/>
          <w:kern w:val="0"/>
          <w:lang w:eastAsia="zh-CN"/>
          <w14:ligatures w14:val="none"/>
        </w:rPr>
      </w:pPr>
    </w:p>
    <w:tbl>
      <w:tblPr>
        <w:tblW w:w="91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50"/>
        <w:gridCol w:w="993"/>
        <w:gridCol w:w="1275"/>
        <w:gridCol w:w="1134"/>
        <w:gridCol w:w="1134"/>
        <w:gridCol w:w="1418"/>
        <w:gridCol w:w="1417"/>
      </w:tblGrid>
      <w:tr w:rsidR="004623B4" w:rsidRPr="004623B4" w14:paraId="4BFC78F6" w14:textId="77777777" w:rsidTr="00F819D9">
        <w:tc>
          <w:tcPr>
            <w:tcW w:w="921" w:type="dxa"/>
          </w:tcPr>
          <w:p w14:paraId="0BFED2C6" w14:textId="77777777" w:rsidR="004623B4" w:rsidRPr="004623B4" w:rsidRDefault="004623B4" w:rsidP="004623B4">
            <w:pPr>
              <w:tabs>
                <w:tab w:val="num" w:pos="0"/>
              </w:tabs>
              <w:suppressAutoHyphens/>
              <w:rPr>
                <w:bCs/>
                <w:color w:val="000000"/>
                <w:kern w:val="0"/>
                <w:lang w:eastAsia="zh-CN"/>
                <w14:ligatures w14:val="none"/>
              </w:rPr>
            </w:pPr>
            <w:r w:rsidRPr="004623B4">
              <w:rPr>
                <w:b/>
                <w:i/>
                <w:color w:val="000000"/>
                <w:kern w:val="0"/>
                <w:lang w:eastAsia="zh-CN"/>
                <w14:ligatures w14:val="none"/>
              </w:rPr>
              <w:t>0-3 év</w:t>
            </w:r>
          </w:p>
        </w:tc>
        <w:tc>
          <w:tcPr>
            <w:tcW w:w="850" w:type="dxa"/>
          </w:tcPr>
          <w:p w14:paraId="49E8AA3B" w14:textId="77777777" w:rsidR="004623B4" w:rsidRPr="004623B4" w:rsidRDefault="004623B4" w:rsidP="004623B4">
            <w:pPr>
              <w:tabs>
                <w:tab w:val="num" w:pos="0"/>
              </w:tabs>
              <w:suppressAutoHyphens/>
              <w:rPr>
                <w:bCs/>
                <w:color w:val="000000"/>
                <w:kern w:val="0"/>
                <w:lang w:eastAsia="zh-CN"/>
                <w14:ligatures w14:val="none"/>
              </w:rPr>
            </w:pPr>
            <w:r w:rsidRPr="004623B4">
              <w:rPr>
                <w:b/>
                <w:i/>
                <w:color w:val="000000"/>
                <w:kern w:val="0"/>
                <w:lang w:eastAsia="zh-CN"/>
                <w14:ligatures w14:val="none"/>
              </w:rPr>
              <w:t>4-6 év</w:t>
            </w:r>
          </w:p>
        </w:tc>
        <w:tc>
          <w:tcPr>
            <w:tcW w:w="993" w:type="dxa"/>
          </w:tcPr>
          <w:p w14:paraId="7DD76B07" w14:textId="77777777" w:rsidR="004623B4" w:rsidRPr="004623B4" w:rsidRDefault="004623B4" w:rsidP="004623B4">
            <w:pPr>
              <w:tabs>
                <w:tab w:val="num" w:pos="0"/>
              </w:tabs>
              <w:suppressAutoHyphens/>
              <w:rPr>
                <w:bCs/>
                <w:color w:val="000000"/>
                <w:kern w:val="0"/>
                <w:lang w:eastAsia="zh-CN"/>
                <w14:ligatures w14:val="none"/>
              </w:rPr>
            </w:pPr>
            <w:r w:rsidRPr="004623B4">
              <w:rPr>
                <w:b/>
                <w:i/>
                <w:color w:val="000000"/>
                <w:kern w:val="0"/>
                <w:lang w:eastAsia="zh-CN"/>
                <w14:ligatures w14:val="none"/>
              </w:rPr>
              <w:t>7-14 év</w:t>
            </w:r>
          </w:p>
        </w:tc>
        <w:tc>
          <w:tcPr>
            <w:tcW w:w="1275" w:type="dxa"/>
          </w:tcPr>
          <w:p w14:paraId="4C31E454" w14:textId="77777777" w:rsidR="004623B4" w:rsidRPr="004623B4" w:rsidRDefault="004623B4" w:rsidP="004623B4">
            <w:pPr>
              <w:tabs>
                <w:tab w:val="num" w:pos="0"/>
              </w:tabs>
              <w:suppressAutoHyphens/>
              <w:rPr>
                <w:bCs/>
                <w:color w:val="000000"/>
                <w:kern w:val="0"/>
                <w:lang w:eastAsia="zh-CN"/>
                <w14:ligatures w14:val="none"/>
              </w:rPr>
            </w:pPr>
            <w:r w:rsidRPr="004623B4">
              <w:rPr>
                <w:b/>
                <w:i/>
                <w:color w:val="000000"/>
                <w:kern w:val="0"/>
                <w:lang w:eastAsia="zh-CN"/>
                <w14:ligatures w14:val="none"/>
              </w:rPr>
              <w:t>15-18 év</w:t>
            </w:r>
          </w:p>
        </w:tc>
        <w:tc>
          <w:tcPr>
            <w:tcW w:w="1134" w:type="dxa"/>
          </w:tcPr>
          <w:p w14:paraId="31113CDD" w14:textId="77777777" w:rsidR="004623B4" w:rsidRPr="004623B4" w:rsidRDefault="004623B4" w:rsidP="004623B4">
            <w:pPr>
              <w:tabs>
                <w:tab w:val="num" w:pos="0"/>
              </w:tabs>
              <w:suppressAutoHyphens/>
              <w:rPr>
                <w:bCs/>
                <w:color w:val="000000"/>
                <w:kern w:val="0"/>
                <w:lang w:eastAsia="zh-CN"/>
                <w14:ligatures w14:val="none"/>
              </w:rPr>
            </w:pPr>
            <w:r w:rsidRPr="004623B4">
              <w:rPr>
                <w:b/>
                <w:i/>
                <w:color w:val="000000"/>
                <w:kern w:val="0"/>
                <w:lang w:eastAsia="zh-CN"/>
                <w14:ligatures w14:val="none"/>
              </w:rPr>
              <w:t>19-59- év</w:t>
            </w:r>
          </w:p>
        </w:tc>
        <w:tc>
          <w:tcPr>
            <w:tcW w:w="1134" w:type="dxa"/>
          </w:tcPr>
          <w:p w14:paraId="7D58B5A9" w14:textId="77777777" w:rsidR="004623B4" w:rsidRPr="004623B4" w:rsidRDefault="004623B4" w:rsidP="004623B4">
            <w:pPr>
              <w:tabs>
                <w:tab w:val="num" w:pos="0"/>
              </w:tabs>
              <w:suppressAutoHyphens/>
              <w:rPr>
                <w:bCs/>
                <w:color w:val="000000"/>
                <w:kern w:val="0"/>
                <w:lang w:eastAsia="zh-CN"/>
                <w14:ligatures w14:val="none"/>
              </w:rPr>
            </w:pPr>
            <w:r w:rsidRPr="004623B4">
              <w:rPr>
                <w:b/>
                <w:i/>
                <w:color w:val="000000"/>
                <w:kern w:val="0"/>
                <w:lang w:eastAsia="zh-CN"/>
                <w14:ligatures w14:val="none"/>
              </w:rPr>
              <w:t>60-79 év</w:t>
            </w:r>
          </w:p>
        </w:tc>
        <w:tc>
          <w:tcPr>
            <w:tcW w:w="1418" w:type="dxa"/>
          </w:tcPr>
          <w:p w14:paraId="4F3E0A42" w14:textId="77777777" w:rsidR="004623B4" w:rsidRPr="004623B4" w:rsidRDefault="004623B4" w:rsidP="004623B4">
            <w:pPr>
              <w:tabs>
                <w:tab w:val="num" w:pos="0"/>
              </w:tabs>
              <w:suppressAutoHyphens/>
              <w:rPr>
                <w:bCs/>
                <w:color w:val="000000"/>
                <w:kern w:val="0"/>
                <w:lang w:eastAsia="zh-CN"/>
                <w14:ligatures w14:val="none"/>
              </w:rPr>
            </w:pPr>
            <w:r w:rsidRPr="004623B4">
              <w:rPr>
                <w:b/>
                <w:i/>
                <w:color w:val="000000"/>
                <w:kern w:val="0"/>
                <w:lang w:eastAsia="zh-CN"/>
                <w14:ligatures w14:val="none"/>
              </w:rPr>
              <w:t>80 év felett</w:t>
            </w:r>
          </w:p>
        </w:tc>
        <w:tc>
          <w:tcPr>
            <w:tcW w:w="1417" w:type="dxa"/>
          </w:tcPr>
          <w:p w14:paraId="1A1C552E" w14:textId="77777777" w:rsidR="004623B4" w:rsidRPr="004623B4" w:rsidRDefault="004623B4" w:rsidP="004623B4">
            <w:pPr>
              <w:jc w:val="left"/>
              <w:rPr>
                <w:bCs/>
                <w:color w:val="000000"/>
                <w:kern w:val="0"/>
                <w:lang w:eastAsia="zh-CN"/>
                <w14:ligatures w14:val="none"/>
              </w:rPr>
            </w:pPr>
            <w:r w:rsidRPr="004623B4">
              <w:rPr>
                <w:b/>
                <w:i/>
                <w:color w:val="000000"/>
                <w:kern w:val="0"/>
                <w:lang w:eastAsia="zh-CN"/>
                <w14:ligatures w14:val="none"/>
              </w:rPr>
              <w:t>Összesen</w:t>
            </w:r>
          </w:p>
        </w:tc>
      </w:tr>
      <w:tr w:rsidR="004623B4" w:rsidRPr="004623B4" w14:paraId="56429E55" w14:textId="77777777" w:rsidTr="00F819D9">
        <w:tc>
          <w:tcPr>
            <w:tcW w:w="921" w:type="dxa"/>
          </w:tcPr>
          <w:p w14:paraId="2FB95880" w14:textId="77777777" w:rsidR="004623B4" w:rsidRPr="004623B4" w:rsidRDefault="004623B4" w:rsidP="004623B4">
            <w:pPr>
              <w:tabs>
                <w:tab w:val="num" w:pos="0"/>
              </w:tabs>
              <w:suppressAutoHyphens/>
              <w:rPr>
                <w:bCs/>
                <w:color w:val="000000"/>
                <w:kern w:val="0"/>
                <w:lang w:eastAsia="zh-CN"/>
                <w14:ligatures w14:val="none"/>
              </w:rPr>
            </w:pPr>
            <w:r w:rsidRPr="004623B4">
              <w:rPr>
                <w:i/>
                <w:color w:val="000000"/>
                <w:kern w:val="0"/>
                <w:lang w:eastAsia="zh-CN"/>
                <w14:ligatures w14:val="none"/>
              </w:rPr>
              <w:t>30</w:t>
            </w:r>
          </w:p>
        </w:tc>
        <w:tc>
          <w:tcPr>
            <w:tcW w:w="850" w:type="dxa"/>
          </w:tcPr>
          <w:p w14:paraId="7484E5E3" w14:textId="77777777" w:rsidR="004623B4" w:rsidRPr="004623B4" w:rsidRDefault="004623B4" w:rsidP="004623B4">
            <w:pPr>
              <w:tabs>
                <w:tab w:val="num" w:pos="0"/>
              </w:tabs>
              <w:suppressAutoHyphens/>
              <w:rPr>
                <w:bCs/>
                <w:color w:val="000000"/>
                <w:kern w:val="0"/>
                <w:lang w:eastAsia="zh-CN"/>
                <w14:ligatures w14:val="none"/>
              </w:rPr>
            </w:pPr>
            <w:r w:rsidRPr="004623B4">
              <w:rPr>
                <w:i/>
                <w:color w:val="000000"/>
                <w:kern w:val="0"/>
                <w:lang w:eastAsia="zh-CN"/>
                <w14:ligatures w14:val="none"/>
              </w:rPr>
              <w:t>31</w:t>
            </w:r>
          </w:p>
        </w:tc>
        <w:tc>
          <w:tcPr>
            <w:tcW w:w="993" w:type="dxa"/>
          </w:tcPr>
          <w:p w14:paraId="297428EE" w14:textId="77777777" w:rsidR="004623B4" w:rsidRPr="004623B4" w:rsidRDefault="004623B4" w:rsidP="004623B4">
            <w:pPr>
              <w:tabs>
                <w:tab w:val="num" w:pos="0"/>
              </w:tabs>
              <w:suppressAutoHyphens/>
              <w:rPr>
                <w:bCs/>
                <w:color w:val="000000"/>
                <w:kern w:val="0"/>
                <w:lang w:eastAsia="zh-CN"/>
                <w14:ligatures w14:val="none"/>
              </w:rPr>
            </w:pPr>
            <w:r w:rsidRPr="004623B4">
              <w:rPr>
                <w:i/>
                <w:color w:val="000000"/>
                <w:kern w:val="0"/>
                <w:lang w:eastAsia="zh-CN"/>
                <w14:ligatures w14:val="none"/>
              </w:rPr>
              <w:t>67</w:t>
            </w:r>
          </w:p>
        </w:tc>
        <w:tc>
          <w:tcPr>
            <w:tcW w:w="1275" w:type="dxa"/>
          </w:tcPr>
          <w:p w14:paraId="685308DA" w14:textId="77777777" w:rsidR="004623B4" w:rsidRPr="004623B4" w:rsidRDefault="004623B4" w:rsidP="004623B4">
            <w:pPr>
              <w:tabs>
                <w:tab w:val="num" w:pos="0"/>
              </w:tabs>
              <w:suppressAutoHyphens/>
              <w:rPr>
                <w:bCs/>
                <w:color w:val="000000"/>
                <w:kern w:val="0"/>
                <w:lang w:eastAsia="zh-CN"/>
                <w14:ligatures w14:val="none"/>
              </w:rPr>
            </w:pPr>
            <w:r w:rsidRPr="004623B4">
              <w:rPr>
                <w:i/>
                <w:color w:val="000000"/>
                <w:kern w:val="0"/>
                <w:lang w:eastAsia="zh-CN"/>
                <w14:ligatures w14:val="none"/>
              </w:rPr>
              <w:t>40</w:t>
            </w:r>
          </w:p>
        </w:tc>
        <w:tc>
          <w:tcPr>
            <w:tcW w:w="1134" w:type="dxa"/>
          </w:tcPr>
          <w:p w14:paraId="54877D98" w14:textId="77777777" w:rsidR="004623B4" w:rsidRPr="004623B4" w:rsidRDefault="004623B4" w:rsidP="004623B4">
            <w:pPr>
              <w:tabs>
                <w:tab w:val="num" w:pos="0"/>
              </w:tabs>
              <w:suppressAutoHyphens/>
              <w:rPr>
                <w:bCs/>
                <w:color w:val="000000"/>
                <w:kern w:val="0"/>
                <w:lang w:eastAsia="zh-CN"/>
                <w14:ligatures w14:val="none"/>
              </w:rPr>
            </w:pPr>
            <w:r w:rsidRPr="004623B4">
              <w:rPr>
                <w:i/>
                <w:color w:val="000000"/>
                <w:kern w:val="0"/>
                <w:lang w:eastAsia="zh-CN"/>
                <w14:ligatures w14:val="none"/>
              </w:rPr>
              <w:t>523</w:t>
            </w:r>
          </w:p>
        </w:tc>
        <w:tc>
          <w:tcPr>
            <w:tcW w:w="1134" w:type="dxa"/>
          </w:tcPr>
          <w:p w14:paraId="6CEA075C" w14:textId="77777777" w:rsidR="004623B4" w:rsidRPr="004623B4" w:rsidRDefault="004623B4" w:rsidP="004623B4">
            <w:pPr>
              <w:tabs>
                <w:tab w:val="num" w:pos="0"/>
              </w:tabs>
              <w:suppressAutoHyphens/>
              <w:rPr>
                <w:bCs/>
                <w:color w:val="000000"/>
                <w:kern w:val="0"/>
                <w:lang w:eastAsia="zh-CN"/>
                <w14:ligatures w14:val="none"/>
              </w:rPr>
            </w:pPr>
            <w:r w:rsidRPr="004623B4">
              <w:rPr>
                <w:color w:val="000000"/>
                <w:kern w:val="0"/>
                <w:lang w:eastAsia="zh-CN"/>
                <w14:ligatures w14:val="none"/>
              </w:rPr>
              <w:t>311</w:t>
            </w:r>
          </w:p>
        </w:tc>
        <w:tc>
          <w:tcPr>
            <w:tcW w:w="1418" w:type="dxa"/>
          </w:tcPr>
          <w:p w14:paraId="692937C6" w14:textId="77777777" w:rsidR="004623B4" w:rsidRPr="004623B4" w:rsidRDefault="004623B4" w:rsidP="004623B4">
            <w:pPr>
              <w:tabs>
                <w:tab w:val="num" w:pos="0"/>
              </w:tabs>
              <w:suppressAutoHyphens/>
              <w:rPr>
                <w:bCs/>
                <w:color w:val="000000"/>
                <w:kern w:val="0"/>
                <w:lang w:eastAsia="zh-CN"/>
                <w14:ligatures w14:val="none"/>
              </w:rPr>
            </w:pPr>
            <w:r w:rsidRPr="004623B4">
              <w:rPr>
                <w:color w:val="000000"/>
                <w:kern w:val="0"/>
                <w:lang w:eastAsia="zh-CN"/>
                <w14:ligatures w14:val="none"/>
              </w:rPr>
              <w:t>71</w:t>
            </w:r>
          </w:p>
        </w:tc>
        <w:tc>
          <w:tcPr>
            <w:tcW w:w="1417" w:type="dxa"/>
          </w:tcPr>
          <w:p w14:paraId="6D4DA1BC" w14:textId="77777777" w:rsidR="004623B4" w:rsidRPr="004623B4" w:rsidRDefault="004623B4" w:rsidP="004623B4">
            <w:pPr>
              <w:jc w:val="left"/>
              <w:rPr>
                <w:bCs/>
                <w:color w:val="000000"/>
                <w:kern w:val="0"/>
                <w:lang w:eastAsia="zh-CN"/>
                <w14:ligatures w14:val="none"/>
              </w:rPr>
            </w:pPr>
            <w:r w:rsidRPr="004623B4">
              <w:rPr>
                <w:color w:val="000000"/>
                <w:kern w:val="0"/>
                <w:lang w:eastAsia="zh-CN"/>
                <w14:ligatures w14:val="none"/>
              </w:rPr>
              <w:t>1073</w:t>
            </w:r>
          </w:p>
        </w:tc>
      </w:tr>
    </w:tbl>
    <w:p w14:paraId="54C11897" w14:textId="77777777" w:rsidR="004623B4" w:rsidRPr="004623B4" w:rsidRDefault="004623B4" w:rsidP="004623B4">
      <w:pPr>
        <w:tabs>
          <w:tab w:val="num" w:pos="0"/>
        </w:tabs>
        <w:suppressAutoHyphens/>
        <w:rPr>
          <w:b/>
          <w:color w:val="000000"/>
          <w:kern w:val="0"/>
          <w:lang w:eastAsia="zh-CN"/>
          <w14:ligatures w14:val="none"/>
        </w:rPr>
      </w:pPr>
    </w:p>
    <w:p w14:paraId="0ED94069" w14:textId="77777777" w:rsidR="004623B4" w:rsidRDefault="004623B4" w:rsidP="004623B4">
      <w:pPr>
        <w:tabs>
          <w:tab w:val="num" w:pos="0"/>
        </w:tabs>
        <w:suppressAutoHyphens/>
        <w:jc w:val="left"/>
        <w:rPr>
          <w:color w:val="000000"/>
          <w:kern w:val="0"/>
          <w:lang w:eastAsia="zh-CN"/>
          <w14:ligatures w14:val="none"/>
        </w:rPr>
      </w:pPr>
      <w:r w:rsidRPr="004623B4">
        <w:rPr>
          <w:color w:val="000000"/>
          <w:kern w:val="0"/>
          <w:lang w:eastAsia="zh-CN"/>
          <w14:ligatures w14:val="none"/>
        </w:rPr>
        <w:t>Születések száma 2020-2024 között:</w:t>
      </w:r>
    </w:p>
    <w:p w14:paraId="6FC89C25" w14:textId="77777777" w:rsidR="00EA1D61" w:rsidRPr="004623B4" w:rsidRDefault="00EA1D61" w:rsidP="004623B4">
      <w:pPr>
        <w:tabs>
          <w:tab w:val="num" w:pos="0"/>
        </w:tabs>
        <w:suppressAutoHyphens/>
        <w:jc w:val="left"/>
        <w:rPr>
          <w:color w:val="000000"/>
          <w:kern w:val="0"/>
          <w:lang w:eastAsia="zh-CN"/>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2"/>
        <w:gridCol w:w="1843"/>
      </w:tblGrid>
      <w:tr w:rsidR="004623B4" w:rsidRPr="004623B4" w14:paraId="1EE73124" w14:textId="77777777" w:rsidTr="00F819D9">
        <w:trPr>
          <w:jc w:val="center"/>
        </w:trPr>
        <w:tc>
          <w:tcPr>
            <w:tcW w:w="1842" w:type="dxa"/>
          </w:tcPr>
          <w:p w14:paraId="79EE769F" w14:textId="77777777" w:rsidR="004623B4" w:rsidRPr="004623B4" w:rsidRDefault="004623B4" w:rsidP="004623B4">
            <w:pPr>
              <w:tabs>
                <w:tab w:val="num" w:pos="0"/>
              </w:tabs>
              <w:suppressAutoHyphens/>
              <w:jc w:val="center"/>
              <w:rPr>
                <w:color w:val="000000"/>
                <w:kern w:val="0"/>
                <w:lang w:eastAsia="zh-CN"/>
                <w14:ligatures w14:val="none"/>
              </w:rPr>
            </w:pPr>
            <w:bookmarkStart w:id="4" w:name="_Hlk210902318"/>
            <w:r w:rsidRPr="004623B4">
              <w:rPr>
                <w:color w:val="000000"/>
                <w:kern w:val="0"/>
                <w:lang w:eastAsia="zh-CN"/>
                <w14:ligatures w14:val="none"/>
              </w:rPr>
              <w:t>2020. év</w:t>
            </w:r>
          </w:p>
        </w:tc>
        <w:tc>
          <w:tcPr>
            <w:tcW w:w="1842" w:type="dxa"/>
          </w:tcPr>
          <w:p w14:paraId="4C499E2F"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2021. év</w:t>
            </w:r>
          </w:p>
        </w:tc>
        <w:tc>
          <w:tcPr>
            <w:tcW w:w="1842" w:type="dxa"/>
          </w:tcPr>
          <w:p w14:paraId="3F46449F"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2022. év</w:t>
            </w:r>
          </w:p>
        </w:tc>
        <w:tc>
          <w:tcPr>
            <w:tcW w:w="1842" w:type="dxa"/>
          </w:tcPr>
          <w:p w14:paraId="05C34F8C"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2023. év</w:t>
            </w:r>
          </w:p>
        </w:tc>
        <w:tc>
          <w:tcPr>
            <w:tcW w:w="1843" w:type="dxa"/>
          </w:tcPr>
          <w:p w14:paraId="30CF61C9"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2024. év</w:t>
            </w:r>
          </w:p>
        </w:tc>
      </w:tr>
      <w:tr w:rsidR="004623B4" w:rsidRPr="004623B4" w14:paraId="0D5AC101" w14:textId="77777777" w:rsidTr="00F819D9">
        <w:trPr>
          <w:jc w:val="center"/>
        </w:trPr>
        <w:tc>
          <w:tcPr>
            <w:tcW w:w="1842" w:type="dxa"/>
          </w:tcPr>
          <w:p w14:paraId="2654F2BE"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11</w:t>
            </w:r>
          </w:p>
        </w:tc>
        <w:tc>
          <w:tcPr>
            <w:tcW w:w="1842" w:type="dxa"/>
          </w:tcPr>
          <w:p w14:paraId="23F13380"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9</w:t>
            </w:r>
          </w:p>
        </w:tc>
        <w:tc>
          <w:tcPr>
            <w:tcW w:w="1842" w:type="dxa"/>
          </w:tcPr>
          <w:p w14:paraId="77516C1F"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8</w:t>
            </w:r>
          </w:p>
        </w:tc>
        <w:tc>
          <w:tcPr>
            <w:tcW w:w="1842" w:type="dxa"/>
          </w:tcPr>
          <w:p w14:paraId="09ADCB10"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10</w:t>
            </w:r>
          </w:p>
        </w:tc>
        <w:tc>
          <w:tcPr>
            <w:tcW w:w="1843" w:type="dxa"/>
          </w:tcPr>
          <w:p w14:paraId="6B53EA92"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6</w:t>
            </w:r>
          </w:p>
        </w:tc>
      </w:tr>
      <w:bookmarkEnd w:id="4"/>
    </w:tbl>
    <w:p w14:paraId="6DAAEE72" w14:textId="77777777" w:rsidR="004623B4" w:rsidRPr="004623B4" w:rsidRDefault="004623B4" w:rsidP="004623B4">
      <w:pPr>
        <w:tabs>
          <w:tab w:val="num" w:pos="0"/>
        </w:tabs>
        <w:suppressAutoHyphens/>
        <w:jc w:val="left"/>
        <w:rPr>
          <w:color w:val="000000"/>
          <w:kern w:val="0"/>
          <w:lang w:eastAsia="zh-CN"/>
          <w14:ligatures w14:val="none"/>
        </w:rPr>
      </w:pPr>
    </w:p>
    <w:p w14:paraId="518A7643" w14:textId="77777777" w:rsidR="004623B4" w:rsidRPr="004623B4" w:rsidRDefault="004623B4" w:rsidP="004623B4">
      <w:pPr>
        <w:tabs>
          <w:tab w:val="num" w:pos="0"/>
        </w:tabs>
        <w:suppressAutoHyphens/>
        <w:jc w:val="center"/>
        <w:rPr>
          <w:color w:val="000000"/>
          <w:kern w:val="0"/>
          <w:lang w:eastAsia="zh-CN"/>
          <w14:ligatures w14:val="none"/>
        </w:rPr>
      </w:pPr>
    </w:p>
    <w:p w14:paraId="47E7C314" w14:textId="77777777" w:rsidR="004623B4" w:rsidRPr="004623B4" w:rsidRDefault="004623B4" w:rsidP="004623B4">
      <w:pPr>
        <w:tabs>
          <w:tab w:val="num" w:pos="0"/>
        </w:tabs>
        <w:suppressAutoHyphens/>
        <w:jc w:val="left"/>
        <w:rPr>
          <w:color w:val="000000"/>
          <w:kern w:val="0"/>
          <w:lang w:eastAsia="zh-CN"/>
          <w14:ligatures w14:val="none"/>
        </w:rPr>
      </w:pPr>
      <w:r w:rsidRPr="004623B4">
        <w:rPr>
          <w:color w:val="000000"/>
          <w:kern w:val="0"/>
          <w:lang w:eastAsia="zh-CN"/>
          <w14:ligatures w14:val="none"/>
        </w:rPr>
        <w:t>Halálozások száma 2020-2024 között:</w:t>
      </w:r>
    </w:p>
    <w:p w14:paraId="2133AED5" w14:textId="77777777" w:rsidR="004623B4" w:rsidRPr="004623B4" w:rsidRDefault="004623B4" w:rsidP="004623B4">
      <w:pPr>
        <w:tabs>
          <w:tab w:val="num" w:pos="0"/>
        </w:tabs>
        <w:suppressAutoHyphens/>
        <w:jc w:val="left"/>
        <w:rPr>
          <w:color w:val="000000"/>
          <w:kern w:val="0"/>
          <w:lang w:eastAsia="zh-CN"/>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2"/>
        <w:gridCol w:w="1843"/>
      </w:tblGrid>
      <w:tr w:rsidR="004623B4" w:rsidRPr="004623B4" w14:paraId="3E9B6842" w14:textId="77777777" w:rsidTr="00F819D9">
        <w:trPr>
          <w:jc w:val="center"/>
        </w:trPr>
        <w:tc>
          <w:tcPr>
            <w:tcW w:w="1842" w:type="dxa"/>
          </w:tcPr>
          <w:p w14:paraId="56C6EFAE"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2020. év</w:t>
            </w:r>
          </w:p>
        </w:tc>
        <w:tc>
          <w:tcPr>
            <w:tcW w:w="1842" w:type="dxa"/>
          </w:tcPr>
          <w:p w14:paraId="28E5B8EF"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2021. év</w:t>
            </w:r>
          </w:p>
        </w:tc>
        <w:tc>
          <w:tcPr>
            <w:tcW w:w="1842" w:type="dxa"/>
          </w:tcPr>
          <w:p w14:paraId="0FF470AF"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2022. év</w:t>
            </w:r>
          </w:p>
        </w:tc>
        <w:tc>
          <w:tcPr>
            <w:tcW w:w="1842" w:type="dxa"/>
          </w:tcPr>
          <w:p w14:paraId="2F93A478"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2023. év</w:t>
            </w:r>
          </w:p>
        </w:tc>
        <w:tc>
          <w:tcPr>
            <w:tcW w:w="1843" w:type="dxa"/>
          </w:tcPr>
          <w:p w14:paraId="4E196097"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2024. év</w:t>
            </w:r>
          </w:p>
        </w:tc>
      </w:tr>
      <w:tr w:rsidR="004623B4" w:rsidRPr="004623B4" w14:paraId="056DFFFF" w14:textId="77777777" w:rsidTr="00F819D9">
        <w:trPr>
          <w:jc w:val="center"/>
        </w:trPr>
        <w:tc>
          <w:tcPr>
            <w:tcW w:w="1842" w:type="dxa"/>
          </w:tcPr>
          <w:p w14:paraId="6AFB78ED"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10</w:t>
            </w:r>
          </w:p>
        </w:tc>
        <w:tc>
          <w:tcPr>
            <w:tcW w:w="1842" w:type="dxa"/>
          </w:tcPr>
          <w:p w14:paraId="4C5B0AD7"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8</w:t>
            </w:r>
          </w:p>
        </w:tc>
        <w:tc>
          <w:tcPr>
            <w:tcW w:w="1842" w:type="dxa"/>
          </w:tcPr>
          <w:p w14:paraId="5BBBC5ED"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8</w:t>
            </w:r>
          </w:p>
        </w:tc>
        <w:tc>
          <w:tcPr>
            <w:tcW w:w="1842" w:type="dxa"/>
          </w:tcPr>
          <w:p w14:paraId="4DA4FD8C"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10</w:t>
            </w:r>
          </w:p>
        </w:tc>
        <w:tc>
          <w:tcPr>
            <w:tcW w:w="1843" w:type="dxa"/>
          </w:tcPr>
          <w:p w14:paraId="4D9FC5A4" w14:textId="77777777" w:rsidR="004623B4" w:rsidRPr="004623B4" w:rsidRDefault="004623B4" w:rsidP="004623B4">
            <w:pPr>
              <w:tabs>
                <w:tab w:val="num" w:pos="0"/>
              </w:tabs>
              <w:suppressAutoHyphens/>
              <w:jc w:val="center"/>
              <w:rPr>
                <w:color w:val="000000"/>
                <w:kern w:val="0"/>
                <w:lang w:eastAsia="zh-CN"/>
                <w14:ligatures w14:val="none"/>
              </w:rPr>
            </w:pPr>
            <w:r w:rsidRPr="004623B4">
              <w:rPr>
                <w:color w:val="000000"/>
                <w:kern w:val="0"/>
                <w:lang w:eastAsia="zh-CN"/>
                <w14:ligatures w14:val="none"/>
              </w:rPr>
              <w:t>8</w:t>
            </w:r>
          </w:p>
        </w:tc>
      </w:tr>
    </w:tbl>
    <w:p w14:paraId="68027DD3" w14:textId="77777777" w:rsidR="004623B4" w:rsidRPr="004623B4" w:rsidRDefault="004623B4" w:rsidP="004623B4">
      <w:pPr>
        <w:tabs>
          <w:tab w:val="num" w:pos="0"/>
        </w:tabs>
        <w:suppressAutoHyphens/>
        <w:jc w:val="center"/>
        <w:rPr>
          <w:color w:val="0070C0"/>
          <w:kern w:val="0"/>
          <w:lang w:eastAsia="zh-CN"/>
          <w14:ligatures w14:val="none"/>
        </w:rPr>
      </w:pPr>
    </w:p>
    <w:p w14:paraId="42A1FD97" w14:textId="77777777" w:rsidR="004623B4" w:rsidRPr="004623B4" w:rsidRDefault="004623B4" w:rsidP="004623B4">
      <w:pPr>
        <w:suppressAutoHyphens/>
        <w:jc w:val="left"/>
        <w:rPr>
          <w:b/>
          <w:kern w:val="0"/>
          <w:lang w:eastAsia="zh-CN"/>
          <w14:ligatures w14:val="none"/>
        </w:rPr>
      </w:pPr>
    </w:p>
    <w:p w14:paraId="5B8A5FF2" w14:textId="77777777" w:rsidR="004623B4" w:rsidRPr="004623B4" w:rsidRDefault="004623B4" w:rsidP="004623B4">
      <w:pPr>
        <w:suppressAutoHyphens/>
        <w:jc w:val="center"/>
        <w:rPr>
          <w:kern w:val="0"/>
          <w:lang w:eastAsia="zh-CN"/>
          <w14:ligatures w14:val="none"/>
        </w:rPr>
      </w:pPr>
      <w:r w:rsidRPr="004623B4">
        <w:rPr>
          <w:kern w:val="0"/>
          <w:lang w:eastAsia="zh-CN"/>
          <w14:ligatures w14:val="none"/>
        </w:rPr>
        <w:t>Demográfiai helyzetelemzés</w:t>
      </w:r>
    </w:p>
    <w:p w14:paraId="668FBBCD" w14:textId="77777777" w:rsidR="004623B4" w:rsidRPr="004623B4" w:rsidRDefault="004623B4" w:rsidP="004623B4">
      <w:pPr>
        <w:suppressAutoHyphens/>
        <w:jc w:val="center"/>
        <w:rPr>
          <w:color w:val="FF0000"/>
          <w:kern w:val="0"/>
          <w:lang w:eastAsia="zh-CN"/>
          <w14:ligatures w14:val="none"/>
        </w:rPr>
      </w:pPr>
    </w:p>
    <w:p w14:paraId="33248F19"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 xml:space="preserve">A Balatonfüredi Kistérségbe tartozó 22 településen közel </w:t>
      </w:r>
      <w:r w:rsidRPr="004623B4">
        <w:rPr>
          <w:b/>
          <w:bCs/>
          <w:kern w:val="0"/>
          <w:lang w:eastAsia="zh-CN"/>
          <w14:ligatures w14:val="none"/>
        </w:rPr>
        <w:t xml:space="preserve">24 ezer </w:t>
      </w:r>
      <w:r w:rsidRPr="004623B4">
        <w:rPr>
          <w:kern w:val="0"/>
          <w:lang w:eastAsia="zh-CN"/>
          <w14:ligatures w14:val="none"/>
        </w:rPr>
        <w:t xml:space="preserve">lakos él. A térség lakossága Veszprém megye népességének kb. 6 %-át teszi ki. Ez az arány 1990 óta lényegében azonos értéken maradt. A lakosság közel </w:t>
      </w:r>
      <w:r w:rsidRPr="004623B4">
        <w:rPr>
          <w:b/>
          <w:bCs/>
          <w:kern w:val="0"/>
          <w:lang w:eastAsia="zh-CN"/>
          <w14:ligatures w14:val="none"/>
        </w:rPr>
        <w:t xml:space="preserve">60 %-a </w:t>
      </w:r>
      <w:proofErr w:type="spellStart"/>
      <w:r w:rsidRPr="004623B4">
        <w:rPr>
          <w:kern w:val="0"/>
          <w:lang w:eastAsia="zh-CN"/>
          <w14:ligatures w14:val="none"/>
        </w:rPr>
        <w:t>a</w:t>
      </w:r>
      <w:proofErr w:type="spellEnd"/>
      <w:r w:rsidRPr="004623B4">
        <w:rPr>
          <w:kern w:val="0"/>
          <w:lang w:eastAsia="zh-CN"/>
          <w14:ligatures w14:val="none"/>
        </w:rPr>
        <w:t xml:space="preserve"> térség központjában, Balatonfüreden él (3.179 fő). A kistérség egyetlen városát, Balatonfüredet leszámítva mindössze két településen: Csopakon (2219 fő) és Tihanyban (1363 fő) haladja meg a lakosságszám az ezer főt, egy településen, Zánkán meghaladja az 1000 főt. A kistérség 22 települése közül 13-ban a lakosságszám nem éri el az 500 főt.</w:t>
      </w:r>
    </w:p>
    <w:p w14:paraId="1C9293F1"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A térséget alkotó községek többsége – az országos átlagot (53%) jelentősen meghaladva - tehát (13 község – 65%) 500 fő alatti lakosú kistelepülés (törpefalvak), amelyek együttes lakosságszáma a térség népességéből mindössze 12 %-</w:t>
      </w:r>
      <w:proofErr w:type="spellStart"/>
      <w:r w:rsidRPr="004623B4">
        <w:rPr>
          <w:kern w:val="0"/>
          <w:lang w:eastAsia="zh-CN"/>
          <w14:ligatures w14:val="none"/>
        </w:rPr>
        <w:t>nak</w:t>
      </w:r>
      <w:proofErr w:type="spellEnd"/>
      <w:r w:rsidRPr="004623B4">
        <w:rPr>
          <w:kern w:val="0"/>
          <w:lang w:eastAsia="zh-CN"/>
          <w14:ligatures w14:val="none"/>
        </w:rPr>
        <w:t xml:space="preserve"> felel meg (2630 fő). A törpék között is kicsik Óbudavár és Tagyon, ahol a népesség 100 fő alatti.</w:t>
      </w:r>
    </w:p>
    <w:p w14:paraId="3E424092"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Az 1000 lakosra jutó élve születések tekintetében Veszprém megye kistérségei között 7,6-os értékkel a legutolsó a balatonfüredi kistérség, míg a legmagasabb, 9,3-es számot az ajkai kistérség tudja felmutatni. A halálozások tekintetében kistérségi összehasonlításban már nem áll ennyire rossz helyen a balatonfüredi kistérség.</w:t>
      </w:r>
    </w:p>
    <w:p w14:paraId="0EB3E77A"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Az 1000 lakosra vetített halálozási szám 10,6 értéke a veszprémi kistérség után a második legalacsonyabb a megyében.</w:t>
      </w:r>
    </w:p>
    <w:p w14:paraId="26C3DCE8"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A lakosságszám kialakításában szerepet játszó másik fő tényező, a vándorlási különbözet már kedvezőbb képet mutat, főleg a kisközségek tekintetében.</w:t>
      </w:r>
    </w:p>
    <w:p w14:paraId="42FE82DA" w14:textId="77777777" w:rsidR="004623B4" w:rsidRPr="004623B4" w:rsidRDefault="004623B4" w:rsidP="004623B4">
      <w:pPr>
        <w:suppressAutoHyphens/>
        <w:autoSpaceDE w:val="0"/>
        <w:rPr>
          <w:b/>
          <w:bCs/>
          <w:kern w:val="0"/>
          <w:lang w:eastAsia="zh-CN"/>
          <w14:ligatures w14:val="none"/>
        </w:rPr>
      </w:pPr>
      <w:r w:rsidRPr="004623B4">
        <w:rPr>
          <w:kern w:val="0"/>
          <w:lang w:eastAsia="zh-CN"/>
          <w14:ligatures w14:val="none"/>
        </w:rPr>
        <w:t>A megye kistérségeivel történő összehasonlításban vándorlási különbözet értékében a középmezőben helyezkedik el a balatonfüredi kistérség.</w:t>
      </w:r>
    </w:p>
    <w:p w14:paraId="38EEC57B" w14:textId="77777777" w:rsidR="004623B4" w:rsidRPr="004623B4" w:rsidRDefault="004623B4" w:rsidP="004623B4">
      <w:pPr>
        <w:suppressAutoHyphens/>
        <w:rPr>
          <w:kern w:val="0"/>
          <w:lang w:eastAsia="zh-CN"/>
          <w14:ligatures w14:val="none"/>
        </w:rPr>
      </w:pPr>
    </w:p>
    <w:p w14:paraId="3B1AC2D2" w14:textId="77777777" w:rsidR="004623B4" w:rsidRPr="004623B4" w:rsidRDefault="004623B4" w:rsidP="004623B4">
      <w:pPr>
        <w:suppressAutoHyphens/>
        <w:jc w:val="left"/>
        <w:rPr>
          <w:kern w:val="0"/>
          <w:lang w:eastAsia="zh-CN"/>
          <w14:ligatures w14:val="none"/>
        </w:rPr>
      </w:pPr>
    </w:p>
    <w:p w14:paraId="0CB0C28A" w14:textId="77777777" w:rsidR="004623B4" w:rsidRPr="004623B4" w:rsidRDefault="004623B4" w:rsidP="004623B4">
      <w:pPr>
        <w:suppressAutoHyphens/>
        <w:autoSpaceDE w:val="0"/>
        <w:rPr>
          <w:b/>
          <w:bCs/>
          <w:kern w:val="0"/>
          <w:lang w:eastAsia="zh-CN"/>
          <w14:ligatures w14:val="none"/>
        </w:rPr>
      </w:pPr>
      <w:r w:rsidRPr="004623B4">
        <w:rPr>
          <w:b/>
          <w:bCs/>
          <w:kern w:val="0"/>
          <w:lang w:eastAsia="zh-CN"/>
          <w14:ligatures w14:val="none"/>
        </w:rPr>
        <w:t>3. A település szociális jellemzői</w:t>
      </w:r>
    </w:p>
    <w:p w14:paraId="7423F036" w14:textId="77777777" w:rsidR="004623B4" w:rsidRPr="004623B4" w:rsidRDefault="004623B4" w:rsidP="004623B4">
      <w:pPr>
        <w:suppressAutoHyphens/>
        <w:autoSpaceDE w:val="0"/>
        <w:rPr>
          <w:kern w:val="0"/>
          <w:lang w:eastAsia="zh-CN"/>
          <w14:ligatures w14:val="none"/>
        </w:rPr>
      </w:pPr>
    </w:p>
    <w:p w14:paraId="21C33DC8" w14:textId="77777777" w:rsidR="004623B4" w:rsidRPr="004623B4" w:rsidRDefault="004623B4" w:rsidP="0027023F">
      <w:pPr>
        <w:suppressAutoHyphens/>
        <w:autoSpaceDE w:val="0"/>
        <w:rPr>
          <w:kern w:val="0"/>
          <w:lang w:eastAsia="zh-CN"/>
          <w14:ligatures w14:val="none"/>
        </w:rPr>
      </w:pPr>
      <w:r w:rsidRPr="004623B4">
        <w:rPr>
          <w:kern w:val="0"/>
          <w:lang w:eastAsia="zh-CN"/>
          <w14:ligatures w14:val="none"/>
        </w:rPr>
        <w:t xml:space="preserve">A gazdasági-társadalmi háttér tényezői a lakosság szociális helyzetében halmozott hatással jelentkeznek. A lakosság jelentős </w:t>
      </w:r>
      <w:proofErr w:type="spellStart"/>
      <w:r w:rsidRPr="004623B4">
        <w:rPr>
          <w:kern w:val="0"/>
          <w:lang w:eastAsia="zh-CN"/>
          <w14:ligatures w14:val="none"/>
        </w:rPr>
        <w:t>rétegei</w:t>
      </w:r>
      <w:proofErr w:type="spellEnd"/>
      <w:r w:rsidRPr="004623B4">
        <w:rPr>
          <w:kern w:val="0"/>
          <w:lang w:eastAsia="zh-CN"/>
          <w14:ligatures w14:val="none"/>
        </w:rPr>
        <w:t xml:space="preserve"> szociálisan rászorulónak minősülnek:</w:t>
      </w:r>
    </w:p>
    <w:p w14:paraId="5A25E65D" w14:textId="77777777" w:rsidR="004623B4" w:rsidRPr="004623B4" w:rsidRDefault="004623B4" w:rsidP="0027023F">
      <w:pPr>
        <w:numPr>
          <w:ilvl w:val="0"/>
          <w:numId w:val="8"/>
        </w:numPr>
        <w:suppressAutoHyphens/>
        <w:autoSpaceDE w:val="0"/>
        <w:rPr>
          <w:kern w:val="0"/>
          <w:lang w:eastAsia="zh-CN"/>
          <w14:ligatures w14:val="none"/>
        </w:rPr>
      </w:pPr>
      <w:r w:rsidRPr="004623B4">
        <w:rPr>
          <w:kern w:val="0"/>
          <w:lang w:eastAsia="zh-CN"/>
          <w14:ligatures w14:val="none"/>
        </w:rPr>
        <w:t>családi, illetve jövedelmi okokból veszélyeztetett kiskorúak,</w:t>
      </w:r>
    </w:p>
    <w:p w14:paraId="7B036D46" w14:textId="77777777" w:rsidR="004623B4" w:rsidRPr="004623B4" w:rsidRDefault="004623B4" w:rsidP="0027023F">
      <w:pPr>
        <w:numPr>
          <w:ilvl w:val="0"/>
          <w:numId w:val="8"/>
        </w:numPr>
        <w:suppressAutoHyphens/>
        <w:autoSpaceDE w:val="0"/>
        <w:rPr>
          <w:kern w:val="0"/>
          <w:lang w:eastAsia="zh-CN"/>
          <w14:ligatures w14:val="none"/>
        </w:rPr>
      </w:pPr>
      <w:r w:rsidRPr="004623B4">
        <w:rPr>
          <w:kern w:val="0"/>
          <w:lang w:eastAsia="zh-CN"/>
          <w14:ligatures w14:val="none"/>
        </w:rPr>
        <w:t>egyedülálló szülők,</w:t>
      </w:r>
    </w:p>
    <w:p w14:paraId="4D84216C" w14:textId="77777777" w:rsidR="004623B4" w:rsidRPr="004623B4" w:rsidRDefault="004623B4" w:rsidP="0027023F">
      <w:pPr>
        <w:numPr>
          <w:ilvl w:val="0"/>
          <w:numId w:val="8"/>
        </w:numPr>
        <w:suppressAutoHyphens/>
        <w:autoSpaceDE w:val="0"/>
        <w:rPr>
          <w:kern w:val="0"/>
          <w:lang w:eastAsia="zh-CN"/>
          <w14:ligatures w14:val="none"/>
        </w:rPr>
      </w:pPr>
      <w:r w:rsidRPr="004623B4">
        <w:rPr>
          <w:kern w:val="0"/>
          <w:lang w:eastAsia="zh-CN"/>
          <w14:ligatures w14:val="none"/>
        </w:rPr>
        <w:t>a munkanélküli, vagy kiskeresetű, illetve megromlott egészségi állapotú, csökkent munkaképességű, táppénzes állományban lévő aktív korú lakosság,</w:t>
      </w:r>
    </w:p>
    <w:p w14:paraId="610303F9" w14:textId="77777777" w:rsidR="004623B4" w:rsidRPr="004623B4" w:rsidRDefault="004623B4" w:rsidP="0027023F">
      <w:pPr>
        <w:numPr>
          <w:ilvl w:val="0"/>
          <w:numId w:val="8"/>
        </w:numPr>
        <w:suppressAutoHyphens/>
        <w:autoSpaceDE w:val="0"/>
        <w:rPr>
          <w:kern w:val="0"/>
          <w:lang w:eastAsia="zh-CN"/>
          <w14:ligatures w14:val="none"/>
        </w:rPr>
      </w:pPr>
      <w:r w:rsidRPr="004623B4">
        <w:rPr>
          <w:kern w:val="0"/>
          <w:lang w:eastAsia="zh-CN"/>
          <w14:ligatures w14:val="none"/>
        </w:rPr>
        <w:t>alacsony összegű nyugellátással rendelkező, általánosan rossz egészségi állapotú időskorú lakosság,</w:t>
      </w:r>
    </w:p>
    <w:p w14:paraId="4BBC5C32" w14:textId="77777777" w:rsidR="004623B4" w:rsidRPr="004623B4" w:rsidRDefault="004623B4" w:rsidP="0027023F">
      <w:pPr>
        <w:numPr>
          <w:ilvl w:val="0"/>
          <w:numId w:val="8"/>
        </w:numPr>
        <w:suppressAutoHyphens/>
        <w:autoSpaceDE w:val="0"/>
        <w:rPr>
          <w:i/>
          <w:iCs/>
          <w:kern w:val="0"/>
          <w:lang w:eastAsia="zh-CN"/>
          <w14:ligatures w14:val="none"/>
        </w:rPr>
      </w:pPr>
      <w:r w:rsidRPr="004623B4">
        <w:rPr>
          <w:kern w:val="0"/>
          <w:lang w:eastAsia="zh-CN"/>
          <w14:ligatures w14:val="none"/>
        </w:rPr>
        <w:t>speciális helyzetű személyek (fogyatékossággal élők, a munka világának perifériájára szorultak).</w:t>
      </w:r>
    </w:p>
    <w:p w14:paraId="1429C3DB" w14:textId="77777777" w:rsidR="004623B4" w:rsidRPr="004623B4" w:rsidRDefault="004623B4" w:rsidP="0027023F">
      <w:pPr>
        <w:suppressAutoHyphens/>
        <w:autoSpaceDE w:val="0"/>
        <w:ind w:left="360"/>
        <w:rPr>
          <w:i/>
          <w:iCs/>
          <w:kern w:val="0"/>
          <w:lang w:eastAsia="zh-CN"/>
          <w14:ligatures w14:val="none"/>
        </w:rPr>
      </w:pPr>
    </w:p>
    <w:p w14:paraId="214B6C4C" w14:textId="77777777" w:rsidR="004623B4" w:rsidRPr="004623B4" w:rsidRDefault="004623B4" w:rsidP="0027023F">
      <w:pPr>
        <w:suppressAutoHyphens/>
        <w:autoSpaceDE w:val="0"/>
        <w:rPr>
          <w:kern w:val="0"/>
          <w:lang w:eastAsia="zh-CN"/>
          <w14:ligatures w14:val="none"/>
        </w:rPr>
      </w:pPr>
      <w:r w:rsidRPr="004623B4">
        <w:rPr>
          <w:iCs/>
          <w:kern w:val="0"/>
          <w:lang w:eastAsia="zh-CN"/>
          <w14:ligatures w14:val="none"/>
        </w:rPr>
        <w:t>Mindezekre tekintettel az önkormányzat a falugondnoki szolgáltatást a település egész lakossága számára hozzáférhetővé teszi, az ellátást igénybe veheti a 0-14 éves korosztály, a 65 év felettiek, valamint a mozgáskorlátozottak és a fogyatékkal élők.</w:t>
      </w:r>
    </w:p>
    <w:p w14:paraId="65865AE0" w14:textId="77777777" w:rsidR="004623B4" w:rsidRPr="004623B4" w:rsidRDefault="004623B4" w:rsidP="0027023F">
      <w:pPr>
        <w:suppressAutoHyphens/>
        <w:autoSpaceDE w:val="0"/>
        <w:rPr>
          <w:kern w:val="0"/>
          <w:lang w:eastAsia="zh-CN"/>
          <w14:ligatures w14:val="none"/>
        </w:rPr>
      </w:pPr>
    </w:p>
    <w:p w14:paraId="6E593736" w14:textId="77777777" w:rsidR="004623B4" w:rsidRPr="004623B4" w:rsidRDefault="004623B4" w:rsidP="004623B4">
      <w:pPr>
        <w:suppressAutoHyphens/>
        <w:jc w:val="left"/>
        <w:rPr>
          <w:b/>
          <w:kern w:val="0"/>
          <w:lang w:eastAsia="zh-CN"/>
          <w14:ligatures w14:val="none"/>
        </w:rPr>
      </w:pPr>
      <w:r w:rsidRPr="004623B4">
        <w:rPr>
          <w:b/>
          <w:kern w:val="0"/>
          <w:lang w:eastAsia="zh-CN"/>
          <w14:ligatures w14:val="none"/>
        </w:rPr>
        <w:t>4. Közszolgáltatások</w:t>
      </w:r>
    </w:p>
    <w:p w14:paraId="6FA80BC6" w14:textId="77777777" w:rsidR="004623B4" w:rsidRPr="004623B4" w:rsidRDefault="004623B4" w:rsidP="004623B4">
      <w:pPr>
        <w:tabs>
          <w:tab w:val="num" w:pos="432"/>
        </w:tabs>
        <w:suppressAutoHyphens/>
        <w:ind w:left="432" w:hanging="432"/>
        <w:jc w:val="left"/>
        <w:rPr>
          <w:kern w:val="0"/>
          <w:lang w:eastAsia="zh-CN"/>
          <w14:ligatures w14:val="none"/>
        </w:rPr>
      </w:pPr>
    </w:p>
    <w:p w14:paraId="1CD8A032" w14:textId="77777777" w:rsidR="004623B4" w:rsidRPr="004623B4" w:rsidRDefault="004623B4" w:rsidP="0027023F">
      <w:pPr>
        <w:tabs>
          <w:tab w:val="num" w:pos="432"/>
        </w:tabs>
        <w:suppressAutoHyphens/>
        <w:ind w:left="432" w:hanging="432"/>
        <w:rPr>
          <w:kern w:val="0"/>
          <w:lang w:eastAsia="zh-CN"/>
          <w14:ligatures w14:val="none"/>
        </w:rPr>
      </w:pPr>
      <w:r w:rsidRPr="004623B4">
        <w:rPr>
          <w:kern w:val="0"/>
          <w:lang w:eastAsia="zh-CN"/>
          <w14:ligatures w14:val="none"/>
        </w:rPr>
        <w:t xml:space="preserve">Zánka a központja annak a 8 településből létrejött Közös Önkormányzati Hivatalnak, </w:t>
      </w:r>
      <w:proofErr w:type="gramStart"/>
      <w:r w:rsidRPr="004623B4">
        <w:rPr>
          <w:kern w:val="0"/>
          <w:lang w:eastAsia="zh-CN"/>
          <w14:ligatures w14:val="none"/>
        </w:rPr>
        <w:t>ahol  Zánka,  Balatonszepezd</w:t>
      </w:r>
      <w:proofErr w:type="gramEnd"/>
      <w:r w:rsidRPr="004623B4">
        <w:rPr>
          <w:kern w:val="0"/>
          <w:lang w:eastAsia="zh-CN"/>
          <w14:ligatures w14:val="none"/>
        </w:rPr>
        <w:t xml:space="preserve">, Monoszló községek ügyivel foglalkoznak a hivatal munkatársai. A másik 5 </w:t>
      </w:r>
      <w:proofErr w:type="spellStart"/>
      <w:r w:rsidRPr="004623B4">
        <w:rPr>
          <w:kern w:val="0"/>
          <w:lang w:eastAsia="zh-CN"/>
          <w14:ligatures w14:val="none"/>
        </w:rPr>
        <w:t>Nivegy</w:t>
      </w:r>
      <w:proofErr w:type="spellEnd"/>
      <w:r w:rsidRPr="004623B4">
        <w:rPr>
          <w:kern w:val="0"/>
          <w:lang w:eastAsia="zh-CN"/>
          <w14:ligatures w14:val="none"/>
        </w:rPr>
        <w:t xml:space="preserve">-völgyi település (Tagyon, Szentantalfa, Szentjakabfa, Balatoncsicsó, </w:t>
      </w:r>
      <w:proofErr w:type="gramStart"/>
      <w:r w:rsidRPr="004623B4">
        <w:rPr>
          <w:kern w:val="0"/>
          <w:lang w:eastAsia="zh-CN"/>
          <w14:ligatures w14:val="none"/>
        </w:rPr>
        <w:t>Óbudavár )</w:t>
      </w:r>
      <w:proofErr w:type="gramEnd"/>
      <w:r w:rsidRPr="004623B4">
        <w:rPr>
          <w:kern w:val="0"/>
          <w:lang w:eastAsia="zh-CN"/>
          <w14:ligatures w14:val="none"/>
        </w:rPr>
        <w:t xml:space="preserve"> ügyeivel a Szentantalfai Kirendeltség munkatársai foglalkoznak.</w:t>
      </w:r>
    </w:p>
    <w:p w14:paraId="3D865BFB" w14:textId="77777777" w:rsidR="004623B4" w:rsidRPr="004623B4" w:rsidRDefault="004623B4" w:rsidP="0027023F">
      <w:pPr>
        <w:tabs>
          <w:tab w:val="num" w:pos="432"/>
        </w:tabs>
        <w:suppressAutoHyphens/>
        <w:ind w:left="432" w:hanging="432"/>
        <w:rPr>
          <w:kern w:val="0"/>
          <w:lang w:eastAsia="zh-CN"/>
          <w14:ligatures w14:val="none"/>
        </w:rPr>
      </w:pPr>
    </w:p>
    <w:p w14:paraId="66838067" w14:textId="032DA1B5" w:rsidR="004623B4" w:rsidRPr="004623B4" w:rsidRDefault="004623B4" w:rsidP="0027023F">
      <w:pPr>
        <w:suppressAutoHyphens/>
        <w:rPr>
          <w:kern w:val="0"/>
          <w:lang w:eastAsia="zh-CN"/>
          <w14:ligatures w14:val="none"/>
        </w:rPr>
      </w:pPr>
      <w:r w:rsidRPr="004623B4">
        <w:rPr>
          <w:kern w:val="0"/>
          <w:lang w:eastAsia="zh-CN"/>
          <w14:ligatures w14:val="none"/>
        </w:rPr>
        <w:t>Nemzetiségi önkormányzat: A településen Német Nemzetiségi Önkormányzat is</w:t>
      </w:r>
      <w:r w:rsidR="0027023F" w:rsidRPr="0027023F">
        <w:rPr>
          <w:kern w:val="0"/>
          <w:lang w:eastAsia="zh-CN"/>
          <w14:ligatures w14:val="none"/>
        </w:rPr>
        <w:t xml:space="preserve"> </w:t>
      </w:r>
      <w:r w:rsidR="0027023F" w:rsidRPr="004623B4">
        <w:rPr>
          <w:kern w:val="0"/>
          <w:lang w:eastAsia="zh-CN"/>
          <w14:ligatures w14:val="none"/>
        </w:rPr>
        <w:t>működik</w:t>
      </w:r>
      <w:r w:rsidR="0027023F">
        <w:rPr>
          <w:kern w:val="0"/>
          <w:lang w:eastAsia="zh-CN"/>
          <w14:ligatures w14:val="none"/>
        </w:rPr>
        <w:t>.</w:t>
      </w:r>
    </w:p>
    <w:p w14:paraId="5DE1CF8D" w14:textId="77777777" w:rsidR="004623B4" w:rsidRPr="004623B4" w:rsidRDefault="004623B4" w:rsidP="0027023F">
      <w:pPr>
        <w:tabs>
          <w:tab w:val="num" w:pos="432"/>
        </w:tabs>
        <w:suppressAutoHyphens/>
        <w:ind w:left="432" w:hanging="432"/>
        <w:rPr>
          <w:kern w:val="0"/>
          <w:lang w:eastAsia="zh-CN"/>
          <w14:ligatures w14:val="none"/>
        </w:rPr>
      </w:pPr>
    </w:p>
    <w:p w14:paraId="3AE42FC9" w14:textId="77777777" w:rsidR="004623B4" w:rsidRPr="004623B4" w:rsidRDefault="004623B4" w:rsidP="0027023F">
      <w:pPr>
        <w:tabs>
          <w:tab w:val="num" w:pos="432"/>
        </w:tabs>
        <w:suppressAutoHyphens/>
        <w:ind w:left="432" w:hanging="432"/>
        <w:rPr>
          <w:kern w:val="0"/>
          <w:lang w:eastAsia="zh-CN"/>
          <w14:ligatures w14:val="none"/>
        </w:rPr>
      </w:pPr>
      <w:r w:rsidRPr="004623B4">
        <w:rPr>
          <w:kern w:val="0"/>
          <w:lang w:eastAsia="zh-CN"/>
          <w14:ligatures w14:val="none"/>
        </w:rPr>
        <w:t xml:space="preserve">Zánka községben az alapvető közszolgáltatások részben helyben elérhetők, van a településen óvoda, iskola, napközi, konyha, szakorvosi rendelő, fogorvosi rendelő, védőnői tanácsadó. </w:t>
      </w:r>
    </w:p>
    <w:p w14:paraId="5F0A0A82" w14:textId="77777777" w:rsidR="004623B4" w:rsidRPr="004623B4" w:rsidRDefault="004623B4" w:rsidP="004623B4">
      <w:pPr>
        <w:suppressAutoHyphens/>
        <w:rPr>
          <w:kern w:val="0"/>
          <w:lang w:eastAsia="zh-CN"/>
          <w14:ligatures w14:val="none"/>
        </w:rPr>
      </w:pPr>
      <w:r w:rsidRPr="004623B4">
        <w:rPr>
          <w:kern w:val="0"/>
          <w:lang w:eastAsia="zh-CN"/>
          <w14:ligatures w14:val="none"/>
        </w:rPr>
        <w:lastRenderedPageBreak/>
        <w:t xml:space="preserve">Helyben nem elérhető a pedagógiai szakszolgálat, családsegítő szolgálat, közösségi szolgálat, támogató szolgálat, egyéb közszolgáltatást nyújtó hivatalok. A hiányzó közszolgáltatások ellátásáról Zánka Község Önkormányzata intézményi társulásokban történő részvétellel gondoskodik. </w:t>
      </w:r>
    </w:p>
    <w:p w14:paraId="1F420AED" w14:textId="77777777" w:rsidR="004623B4" w:rsidRPr="004623B4" w:rsidRDefault="004623B4" w:rsidP="004623B4">
      <w:pPr>
        <w:tabs>
          <w:tab w:val="num" w:pos="432"/>
        </w:tabs>
        <w:suppressAutoHyphens/>
        <w:ind w:left="432" w:hanging="432"/>
        <w:jc w:val="left"/>
        <w:rPr>
          <w:kern w:val="0"/>
          <w:lang w:eastAsia="zh-CN"/>
          <w14:ligatures w14:val="none"/>
        </w:rPr>
      </w:pPr>
    </w:p>
    <w:p w14:paraId="43A9D694" w14:textId="77777777" w:rsidR="004623B4" w:rsidRPr="004623B4" w:rsidRDefault="004623B4" w:rsidP="004623B4">
      <w:pPr>
        <w:tabs>
          <w:tab w:val="num" w:pos="0"/>
          <w:tab w:val="num" w:pos="432"/>
        </w:tabs>
        <w:suppressAutoHyphens/>
        <w:ind w:left="432" w:hanging="432"/>
        <w:jc w:val="left"/>
        <w:rPr>
          <w:kern w:val="0"/>
          <w:lang w:eastAsia="zh-CN"/>
          <w14:ligatures w14:val="none"/>
        </w:rPr>
      </w:pPr>
      <w:r w:rsidRPr="004623B4">
        <w:rPr>
          <w:kern w:val="0"/>
          <w:lang w:eastAsia="zh-CN"/>
          <w14:ligatures w14:val="none"/>
        </w:rPr>
        <w:t>A településen van művelődési ház (faluház</w:t>
      </w:r>
      <w:proofErr w:type="gramStart"/>
      <w:r w:rsidRPr="004623B4">
        <w:rPr>
          <w:kern w:val="0"/>
          <w:lang w:eastAsia="zh-CN"/>
          <w14:ligatures w14:val="none"/>
        </w:rPr>
        <w:t>) ,</w:t>
      </w:r>
      <w:proofErr w:type="gramEnd"/>
      <w:r w:rsidRPr="004623B4">
        <w:rPr>
          <w:kern w:val="0"/>
          <w:lang w:eastAsia="zh-CN"/>
          <w14:ligatures w14:val="none"/>
        </w:rPr>
        <w:t xml:space="preserve"> községi könyvtár, </w:t>
      </w:r>
      <w:proofErr w:type="gramStart"/>
      <w:r w:rsidRPr="004623B4">
        <w:rPr>
          <w:kern w:val="0"/>
          <w:lang w:eastAsia="zh-CN"/>
          <w14:ligatures w14:val="none"/>
        </w:rPr>
        <w:t>és  gyógyszertár</w:t>
      </w:r>
      <w:proofErr w:type="gramEnd"/>
      <w:r w:rsidRPr="004623B4">
        <w:rPr>
          <w:kern w:val="0"/>
          <w:lang w:eastAsia="zh-CN"/>
          <w14:ligatures w14:val="none"/>
        </w:rPr>
        <w:t xml:space="preserve">, valamint a posta épületében a postai szolgáltatás is biztosított. </w:t>
      </w:r>
    </w:p>
    <w:p w14:paraId="6599B33F" w14:textId="77777777" w:rsidR="004623B4" w:rsidRPr="004623B4" w:rsidRDefault="004623B4" w:rsidP="004623B4">
      <w:pPr>
        <w:suppressAutoHyphens/>
        <w:rPr>
          <w:kern w:val="0"/>
          <w:lang w:eastAsia="zh-CN"/>
          <w14:ligatures w14:val="none"/>
        </w:rPr>
      </w:pPr>
    </w:p>
    <w:p w14:paraId="547E5CAA" w14:textId="77777777" w:rsidR="004623B4" w:rsidRPr="004623B4" w:rsidRDefault="004623B4" w:rsidP="004623B4">
      <w:pPr>
        <w:tabs>
          <w:tab w:val="num" w:pos="432"/>
        </w:tabs>
        <w:suppressAutoHyphens/>
        <w:ind w:left="432" w:hanging="432"/>
        <w:jc w:val="left"/>
        <w:rPr>
          <w:kern w:val="0"/>
          <w:lang w:eastAsia="zh-CN"/>
          <w14:ligatures w14:val="none"/>
        </w:rPr>
      </w:pPr>
      <w:r w:rsidRPr="004623B4">
        <w:rPr>
          <w:kern w:val="0"/>
          <w:lang w:eastAsia="zh-CN"/>
          <w14:ligatures w14:val="none"/>
        </w:rPr>
        <w:t xml:space="preserve">A gyermekjóléti szolgáltatás és a családsegítés a balatonfüredi székhelyű Balatonfüredi Többcélú Társulásban való tagság által biztosított. </w:t>
      </w:r>
    </w:p>
    <w:p w14:paraId="0EB5CB5D" w14:textId="77777777" w:rsidR="004623B4" w:rsidRPr="004623B4" w:rsidRDefault="004623B4" w:rsidP="004623B4">
      <w:pPr>
        <w:tabs>
          <w:tab w:val="num" w:pos="432"/>
        </w:tabs>
        <w:suppressAutoHyphens/>
        <w:ind w:left="432" w:hanging="432"/>
        <w:jc w:val="left"/>
        <w:rPr>
          <w:kern w:val="0"/>
          <w:lang w:eastAsia="zh-CN"/>
          <w14:ligatures w14:val="none"/>
        </w:rPr>
      </w:pPr>
    </w:p>
    <w:p w14:paraId="6F476DF2" w14:textId="77777777" w:rsidR="004623B4" w:rsidRPr="004623B4" w:rsidRDefault="004623B4" w:rsidP="004623B4">
      <w:pPr>
        <w:tabs>
          <w:tab w:val="num" w:pos="432"/>
        </w:tabs>
        <w:suppressAutoHyphens/>
        <w:ind w:left="432" w:hanging="432"/>
        <w:jc w:val="left"/>
        <w:rPr>
          <w:kern w:val="0"/>
          <w:lang w:eastAsia="zh-CN"/>
          <w14:ligatures w14:val="none"/>
        </w:rPr>
      </w:pPr>
      <w:r w:rsidRPr="004623B4">
        <w:rPr>
          <w:kern w:val="0"/>
          <w:lang w:eastAsia="zh-CN"/>
          <w14:ligatures w14:val="none"/>
        </w:rPr>
        <w:t xml:space="preserve">Közoktatási intézmények helyben: </w:t>
      </w:r>
    </w:p>
    <w:p w14:paraId="2251E1D7" w14:textId="77777777" w:rsidR="004623B4" w:rsidRPr="004623B4" w:rsidRDefault="004623B4" w:rsidP="004623B4">
      <w:pPr>
        <w:suppressAutoHyphens/>
        <w:ind w:left="708"/>
        <w:jc w:val="left"/>
        <w:rPr>
          <w:kern w:val="0"/>
          <w:lang w:eastAsia="zh-CN"/>
          <w14:ligatures w14:val="none"/>
        </w:rPr>
      </w:pPr>
    </w:p>
    <w:p w14:paraId="3A51B193" w14:textId="77777777" w:rsidR="004623B4" w:rsidRPr="004623B4" w:rsidRDefault="004623B4" w:rsidP="004623B4">
      <w:pPr>
        <w:numPr>
          <w:ilvl w:val="0"/>
          <w:numId w:val="27"/>
        </w:numPr>
        <w:suppressAutoHyphens/>
        <w:jc w:val="left"/>
        <w:rPr>
          <w:kern w:val="0"/>
          <w:lang w:eastAsia="zh-CN"/>
          <w14:ligatures w14:val="none"/>
        </w:rPr>
      </w:pPr>
      <w:bookmarkStart w:id="5" w:name="_Hlk210906104"/>
      <w:bookmarkStart w:id="6" w:name="_Hlk210908908"/>
      <w:r w:rsidRPr="004623B4">
        <w:rPr>
          <w:kern w:val="0"/>
          <w:lang w:eastAsia="zh-CN"/>
          <w14:ligatures w14:val="none"/>
        </w:rPr>
        <w:t>Kétnyelvű Német Nemzetiségi Bölcsőde- és Óvoda,</w:t>
      </w:r>
    </w:p>
    <w:bookmarkEnd w:id="5"/>
    <w:p w14:paraId="6B161E48" w14:textId="77777777" w:rsidR="004623B4" w:rsidRPr="004623B4" w:rsidRDefault="004623B4" w:rsidP="004623B4">
      <w:pPr>
        <w:numPr>
          <w:ilvl w:val="0"/>
          <w:numId w:val="27"/>
        </w:numPr>
        <w:suppressAutoHyphens/>
        <w:jc w:val="left"/>
        <w:rPr>
          <w:kern w:val="0"/>
          <w:lang w:eastAsia="zh-CN"/>
          <w14:ligatures w14:val="none"/>
        </w:rPr>
      </w:pPr>
      <w:proofErr w:type="spellStart"/>
      <w:r w:rsidRPr="004623B4">
        <w:rPr>
          <w:kern w:val="0"/>
          <w:lang w:eastAsia="zh-CN"/>
          <w14:ligatures w14:val="none"/>
        </w:rPr>
        <w:t>Bozzay</w:t>
      </w:r>
      <w:proofErr w:type="spellEnd"/>
      <w:r w:rsidRPr="004623B4">
        <w:rPr>
          <w:kern w:val="0"/>
          <w:lang w:eastAsia="zh-CN"/>
          <w14:ligatures w14:val="none"/>
        </w:rPr>
        <w:t xml:space="preserve"> Pál Általános Iskola </w:t>
      </w:r>
    </w:p>
    <w:p w14:paraId="4A948DBE" w14:textId="77777777" w:rsidR="004623B4" w:rsidRPr="004623B4" w:rsidRDefault="004623B4" w:rsidP="004623B4">
      <w:pPr>
        <w:tabs>
          <w:tab w:val="num" w:pos="432"/>
        </w:tabs>
        <w:suppressAutoHyphens/>
        <w:ind w:left="432" w:hanging="432"/>
        <w:jc w:val="left"/>
        <w:rPr>
          <w:kern w:val="0"/>
          <w:lang w:eastAsia="zh-CN"/>
          <w14:ligatures w14:val="none"/>
        </w:rPr>
      </w:pPr>
    </w:p>
    <w:bookmarkEnd w:id="6"/>
    <w:p w14:paraId="400E86EB" w14:textId="77777777" w:rsidR="004623B4" w:rsidRPr="004623B4" w:rsidRDefault="004623B4" w:rsidP="004623B4">
      <w:pPr>
        <w:suppressAutoHyphens/>
        <w:rPr>
          <w:kern w:val="0"/>
          <w:lang w:eastAsia="zh-CN"/>
          <w14:ligatures w14:val="none"/>
        </w:rPr>
      </w:pPr>
      <w:r w:rsidRPr="004623B4">
        <w:rPr>
          <w:kern w:val="0"/>
          <w:lang w:eastAsia="zh-CN"/>
          <w14:ligatures w14:val="none"/>
        </w:rPr>
        <w:t xml:space="preserve">A település óvodájában szakképzett német nemzetiségi óvodapedagógusok foglalkoznak a gyerekekkel. Az intézmény kétnyelvű nevelésében a német nemzetiségi nyelv gyökereinek meglétére alapozza a néphagyományok </w:t>
      </w:r>
      <w:proofErr w:type="gramStart"/>
      <w:r w:rsidRPr="004623B4">
        <w:rPr>
          <w:kern w:val="0"/>
          <w:lang w:eastAsia="zh-CN"/>
          <w14:ligatures w14:val="none"/>
        </w:rPr>
        <w:t>ápolását,  vidám</w:t>
      </w:r>
      <w:proofErr w:type="gramEnd"/>
      <w:r w:rsidRPr="004623B4">
        <w:rPr>
          <w:kern w:val="0"/>
          <w:lang w:eastAsia="zh-CN"/>
          <w14:ligatures w14:val="none"/>
        </w:rPr>
        <w:t xml:space="preserve"> népi játékokkal, énekléssel.</w:t>
      </w:r>
    </w:p>
    <w:p w14:paraId="085AB77F" w14:textId="77777777" w:rsidR="004623B4" w:rsidRPr="004623B4" w:rsidRDefault="004623B4" w:rsidP="004623B4">
      <w:pPr>
        <w:suppressAutoHyphens/>
        <w:rPr>
          <w:kern w:val="0"/>
          <w:lang w:eastAsia="zh-CN"/>
          <w14:ligatures w14:val="none"/>
        </w:rPr>
      </w:pPr>
    </w:p>
    <w:p w14:paraId="1B3E399D" w14:textId="77777777" w:rsidR="004623B4" w:rsidRPr="004623B4" w:rsidRDefault="004623B4" w:rsidP="004623B4">
      <w:pPr>
        <w:suppressAutoHyphens/>
        <w:rPr>
          <w:kern w:val="0"/>
          <w:lang w:eastAsia="zh-CN"/>
          <w14:ligatures w14:val="none"/>
        </w:rPr>
      </w:pPr>
      <w:r w:rsidRPr="004623B4">
        <w:rPr>
          <w:kern w:val="0"/>
          <w:lang w:eastAsia="zh-CN"/>
          <w14:ligatures w14:val="none"/>
        </w:rPr>
        <w:t xml:space="preserve">A szociális étkeztetést </w:t>
      </w:r>
      <w:r w:rsidRPr="004623B4">
        <w:rPr>
          <w:kern w:val="0"/>
          <w:lang w:eastAsia="hu-HU"/>
          <w14:ligatures w14:val="none"/>
        </w:rPr>
        <w:t>Zánka és Térsége Oktatási Intézményi Társulás által működtetett</w:t>
      </w:r>
      <w:r w:rsidRPr="004623B4">
        <w:rPr>
          <w:kern w:val="0"/>
          <w:lang w:eastAsia="zh-CN"/>
          <w14:ligatures w14:val="none"/>
        </w:rPr>
        <w:t xml:space="preserve"> a Kétnyelvű Német Nemzetiségi Bölcsőde- és Óvoda konyhájáról biztosítja. </w:t>
      </w:r>
    </w:p>
    <w:p w14:paraId="3D34F189" w14:textId="77777777" w:rsidR="004623B4" w:rsidRPr="004623B4" w:rsidRDefault="004623B4" w:rsidP="004623B4">
      <w:pPr>
        <w:suppressAutoHyphens/>
        <w:rPr>
          <w:kern w:val="0"/>
          <w:lang w:eastAsia="zh-CN"/>
          <w14:ligatures w14:val="none"/>
        </w:rPr>
      </w:pPr>
    </w:p>
    <w:p w14:paraId="3322E2C5" w14:textId="77777777" w:rsidR="004623B4" w:rsidRPr="004623B4" w:rsidRDefault="004623B4" w:rsidP="004623B4">
      <w:pPr>
        <w:tabs>
          <w:tab w:val="num" w:pos="432"/>
        </w:tabs>
        <w:suppressAutoHyphens/>
        <w:ind w:left="432" w:hanging="432"/>
        <w:jc w:val="left"/>
        <w:rPr>
          <w:b/>
          <w:bCs/>
          <w:kern w:val="0"/>
          <w:lang w:eastAsia="zh-CN"/>
          <w14:ligatures w14:val="none"/>
        </w:rPr>
      </w:pPr>
    </w:p>
    <w:p w14:paraId="5C627CC7" w14:textId="77777777" w:rsidR="004623B4" w:rsidRPr="004623B4" w:rsidRDefault="004623B4" w:rsidP="004623B4">
      <w:pPr>
        <w:tabs>
          <w:tab w:val="num" w:pos="432"/>
        </w:tabs>
        <w:suppressAutoHyphens/>
        <w:ind w:left="432" w:hanging="432"/>
        <w:jc w:val="left"/>
        <w:rPr>
          <w:b/>
          <w:bCs/>
          <w:kern w:val="0"/>
          <w:lang w:eastAsia="zh-CN"/>
          <w14:ligatures w14:val="none"/>
        </w:rPr>
      </w:pPr>
      <w:r w:rsidRPr="004623B4">
        <w:rPr>
          <w:b/>
          <w:bCs/>
          <w:kern w:val="0"/>
          <w:lang w:eastAsia="zh-CN"/>
          <w14:ligatures w14:val="none"/>
        </w:rPr>
        <w:t>5. Lakossági szolgáltatások</w:t>
      </w:r>
    </w:p>
    <w:p w14:paraId="4959B6A2" w14:textId="77777777" w:rsidR="004623B4" w:rsidRPr="004623B4" w:rsidRDefault="004623B4" w:rsidP="004623B4">
      <w:pPr>
        <w:tabs>
          <w:tab w:val="num" w:pos="432"/>
        </w:tabs>
        <w:suppressAutoHyphens/>
        <w:ind w:left="432" w:hanging="432"/>
        <w:jc w:val="left"/>
        <w:rPr>
          <w:kern w:val="0"/>
          <w:lang w:eastAsia="zh-CN"/>
          <w14:ligatures w14:val="none"/>
        </w:rPr>
      </w:pPr>
    </w:p>
    <w:p w14:paraId="11C0449D" w14:textId="77777777" w:rsidR="004623B4" w:rsidRPr="004623B4" w:rsidRDefault="004623B4" w:rsidP="004623B4">
      <w:pPr>
        <w:tabs>
          <w:tab w:val="num" w:pos="432"/>
        </w:tabs>
        <w:suppressAutoHyphens/>
        <w:ind w:left="432" w:hanging="432"/>
        <w:jc w:val="left"/>
        <w:rPr>
          <w:kern w:val="0"/>
          <w:lang w:eastAsia="zh-CN"/>
          <w14:ligatures w14:val="none"/>
        </w:rPr>
      </w:pPr>
      <w:r w:rsidRPr="004623B4">
        <w:rPr>
          <w:kern w:val="0"/>
          <w:lang w:eastAsia="zh-CN"/>
          <w14:ligatures w14:val="none"/>
        </w:rPr>
        <w:t xml:space="preserve">A lakosság a település méretéből és földrajzi elhelyezkedéséből adódóan a kereskedelem és a lakossági szolgáltatások </w:t>
      </w:r>
      <w:proofErr w:type="gramStart"/>
      <w:r w:rsidRPr="004623B4">
        <w:rPr>
          <w:kern w:val="0"/>
          <w:lang w:eastAsia="zh-CN"/>
          <w14:ligatures w14:val="none"/>
        </w:rPr>
        <w:t>területén  hátrányt</w:t>
      </w:r>
      <w:proofErr w:type="gramEnd"/>
      <w:r w:rsidRPr="004623B4">
        <w:rPr>
          <w:kern w:val="0"/>
          <w:lang w:eastAsia="zh-CN"/>
          <w14:ligatures w14:val="none"/>
        </w:rPr>
        <w:t xml:space="preserve"> szenved. A településen két élelmiszer jellegű bolt működik egész évben. A lakossági szolgáltatások is jelen vannak a településen (fodrász, kozmetikus, virágbolt, autószerelő műhely, villany- és vízvezeték szerelő, ács, kőműves, lakatos, asztalos, kert gondozó), további szakemberek esetleges hiányát a szomszédos településekről, városokból van lehetőség megoldani. </w:t>
      </w:r>
    </w:p>
    <w:p w14:paraId="1814F3C2" w14:textId="77777777" w:rsidR="004623B4" w:rsidRPr="004623B4" w:rsidRDefault="004623B4" w:rsidP="004623B4">
      <w:pPr>
        <w:tabs>
          <w:tab w:val="num" w:pos="432"/>
        </w:tabs>
        <w:suppressAutoHyphens/>
        <w:ind w:left="432" w:hanging="432"/>
        <w:jc w:val="left"/>
        <w:rPr>
          <w:kern w:val="0"/>
          <w:lang w:eastAsia="zh-CN"/>
          <w14:ligatures w14:val="none"/>
        </w:rPr>
      </w:pPr>
    </w:p>
    <w:p w14:paraId="76D82035" w14:textId="77777777" w:rsidR="004623B4" w:rsidRPr="004623B4" w:rsidRDefault="004623B4" w:rsidP="004623B4">
      <w:pPr>
        <w:tabs>
          <w:tab w:val="num" w:pos="432"/>
        </w:tabs>
        <w:suppressAutoHyphens/>
        <w:ind w:left="432" w:hanging="432"/>
        <w:jc w:val="left"/>
        <w:rPr>
          <w:kern w:val="0"/>
          <w:lang w:eastAsia="zh-CN"/>
          <w14:ligatures w14:val="none"/>
        </w:rPr>
      </w:pPr>
    </w:p>
    <w:p w14:paraId="5C587D13" w14:textId="77777777" w:rsidR="004623B4" w:rsidRPr="004623B4" w:rsidRDefault="004623B4" w:rsidP="004623B4">
      <w:pPr>
        <w:suppressAutoHyphens/>
        <w:jc w:val="left"/>
        <w:rPr>
          <w:b/>
          <w:kern w:val="0"/>
          <w:lang w:eastAsia="zh-CN"/>
          <w14:ligatures w14:val="none"/>
        </w:rPr>
      </w:pPr>
      <w:r w:rsidRPr="004623B4">
        <w:rPr>
          <w:b/>
          <w:kern w:val="0"/>
          <w:lang w:eastAsia="zh-CN"/>
          <w14:ligatures w14:val="none"/>
        </w:rPr>
        <w:t>6. Közösségi élet, civil szervezetek</w:t>
      </w:r>
    </w:p>
    <w:p w14:paraId="49C32A6D" w14:textId="77777777" w:rsidR="004623B4" w:rsidRPr="004623B4" w:rsidRDefault="004623B4" w:rsidP="004623B4">
      <w:pPr>
        <w:suppressAutoHyphens/>
        <w:rPr>
          <w:kern w:val="0"/>
          <w:lang w:eastAsia="zh-CN"/>
          <w14:ligatures w14:val="none"/>
        </w:rPr>
      </w:pPr>
    </w:p>
    <w:p w14:paraId="5F3F8059" w14:textId="77777777" w:rsidR="004623B4" w:rsidRPr="004623B4" w:rsidRDefault="004623B4" w:rsidP="004623B4">
      <w:pPr>
        <w:suppressAutoHyphens/>
        <w:rPr>
          <w:kern w:val="0"/>
          <w:lang w:eastAsia="zh-CN"/>
          <w14:ligatures w14:val="none"/>
        </w:rPr>
      </w:pPr>
      <w:r w:rsidRPr="004623B4">
        <w:rPr>
          <w:kern w:val="0"/>
          <w:lang w:eastAsia="zh-CN"/>
          <w14:ligatures w14:val="none"/>
        </w:rPr>
        <w:t>A községben 9 civil szervezet működik:</w:t>
      </w:r>
    </w:p>
    <w:p w14:paraId="222BADA0" w14:textId="77777777" w:rsidR="004623B4" w:rsidRPr="004623B4" w:rsidRDefault="004623B4" w:rsidP="004623B4">
      <w:pPr>
        <w:numPr>
          <w:ilvl w:val="0"/>
          <w:numId w:val="28"/>
        </w:numPr>
        <w:suppressAutoHyphens/>
        <w:jc w:val="left"/>
        <w:rPr>
          <w:kern w:val="0"/>
          <w:lang w:eastAsia="zh-CN"/>
          <w14:ligatures w14:val="none"/>
        </w:rPr>
      </w:pPr>
      <w:r w:rsidRPr="004623B4">
        <w:rPr>
          <w:kern w:val="0"/>
          <w:lang w:eastAsia="zh-CN"/>
          <w14:ligatures w14:val="none"/>
        </w:rPr>
        <w:t>Életmód Klub</w:t>
      </w:r>
    </w:p>
    <w:p w14:paraId="00B09E0F" w14:textId="77777777" w:rsidR="004623B4" w:rsidRPr="004623B4" w:rsidRDefault="004623B4" w:rsidP="004623B4">
      <w:pPr>
        <w:numPr>
          <w:ilvl w:val="0"/>
          <w:numId w:val="28"/>
        </w:numPr>
        <w:suppressAutoHyphens/>
        <w:jc w:val="left"/>
        <w:rPr>
          <w:kern w:val="0"/>
          <w:lang w:eastAsia="zh-CN"/>
          <w14:ligatures w14:val="none"/>
        </w:rPr>
      </w:pPr>
      <w:r w:rsidRPr="004623B4">
        <w:rPr>
          <w:kern w:val="0"/>
          <w:lang w:eastAsia="zh-CN"/>
          <w14:ligatures w14:val="none"/>
        </w:rPr>
        <w:t>Honismereti Kör</w:t>
      </w:r>
    </w:p>
    <w:p w14:paraId="12AC4B24" w14:textId="77777777" w:rsidR="004623B4" w:rsidRPr="004623B4" w:rsidRDefault="004623B4" w:rsidP="004623B4">
      <w:pPr>
        <w:numPr>
          <w:ilvl w:val="0"/>
          <w:numId w:val="28"/>
        </w:numPr>
        <w:suppressAutoHyphens/>
        <w:jc w:val="left"/>
        <w:rPr>
          <w:kern w:val="0"/>
          <w:lang w:eastAsia="zh-CN"/>
          <w14:ligatures w14:val="none"/>
        </w:rPr>
      </w:pPr>
      <w:r w:rsidRPr="004623B4">
        <w:rPr>
          <w:kern w:val="0"/>
          <w:lang w:eastAsia="zh-CN"/>
          <w14:ligatures w14:val="none"/>
        </w:rPr>
        <w:t>Magyar Tenger Népdal Kör</w:t>
      </w:r>
    </w:p>
    <w:p w14:paraId="76CB6590" w14:textId="77777777" w:rsidR="004623B4" w:rsidRPr="004623B4" w:rsidRDefault="004623B4" w:rsidP="004623B4">
      <w:pPr>
        <w:numPr>
          <w:ilvl w:val="0"/>
          <w:numId w:val="28"/>
        </w:numPr>
        <w:suppressAutoHyphens/>
        <w:jc w:val="left"/>
        <w:rPr>
          <w:kern w:val="0"/>
          <w:lang w:eastAsia="zh-CN"/>
          <w14:ligatures w14:val="none"/>
        </w:rPr>
      </w:pPr>
      <w:r w:rsidRPr="004623B4">
        <w:rPr>
          <w:kern w:val="0"/>
          <w:lang w:eastAsia="zh-CN"/>
          <w14:ligatures w14:val="none"/>
        </w:rPr>
        <w:t>Nevesincs Szinjátszó Kör</w:t>
      </w:r>
    </w:p>
    <w:p w14:paraId="74044793" w14:textId="77777777" w:rsidR="004623B4" w:rsidRPr="004623B4" w:rsidRDefault="004623B4" w:rsidP="004623B4">
      <w:pPr>
        <w:numPr>
          <w:ilvl w:val="0"/>
          <w:numId w:val="28"/>
        </w:numPr>
        <w:suppressAutoHyphens/>
        <w:jc w:val="left"/>
        <w:rPr>
          <w:kern w:val="0"/>
          <w:lang w:eastAsia="zh-CN"/>
          <w14:ligatures w14:val="none"/>
        </w:rPr>
      </w:pPr>
      <w:r w:rsidRPr="004623B4">
        <w:rPr>
          <w:kern w:val="0"/>
          <w:lang w:eastAsia="zh-CN"/>
          <w14:ligatures w14:val="none"/>
        </w:rPr>
        <w:t>Nők Klubja</w:t>
      </w:r>
    </w:p>
    <w:p w14:paraId="633AB72E" w14:textId="77777777" w:rsidR="004623B4" w:rsidRPr="004623B4" w:rsidRDefault="004623B4" w:rsidP="004623B4">
      <w:pPr>
        <w:numPr>
          <w:ilvl w:val="0"/>
          <w:numId w:val="28"/>
        </w:numPr>
        <w:suppressAutoHyphens/>
        <w:jc w:val="left"/>
        <w:rPr>
          <w:kern w:val="0"/>
          <w:lang w:eastAsia="zh-CN"/>
          <w14:ligatures w14:val="none"/>
        </w:rPr>
      </w:pPr>
      <w:proofErr w:type="spellStart"/>
      <w:r w:rsidRPr="004623B4">
        <w:rPr>
          <w:kern w:val="0"/>
          <w:lang w:eastAsia="zh-CN"/>
          <w14:ligatures w14:val="none"/>
        </w:rPr>
        <w:t>Okályi</w:t>
      </w:r>
      <w:proofErr w:type="spellEnd"/>
      <w:r w:rsidRPr="004623B4">
        <w:rPr>
          <w:kern w:val="0"/>
          <w:lang w:eastAsia="zh-CN"/>
          <w14:ligatures w14:val="none"/>
        </w:rPr>
        <w:t xml:space="preserve"> Iván Kertbarát Kör</w:t>
      </w:r>
    </w:p>
    <w:p w14:paraId="5E924563" w14:textId="77777777" w:rsidR="004623B4" w:rsidRPr="004623B4" w:rsidRDefault="004623B4" w:rsidP="004623B4">
      <w:pPr>
        <w:numPr>
          <w:ilvl w:val="0"/>
          <w:numId w:val="28"/>
        </w:numPr>
        <w:suppressAutoHyphens/>
        <w:jc w:val="left"/>
        <w:rPr>
          <w:kern w:val="0"/>
          <w:lang w:eastAsia="zh-CN"/>
          <w14:ligatures w14:val="none"/>
        </w:rPr>
      </w:pPr>
      <w:r w:rsidRPr="004623B4">
        <w:rPr>
          <w:kern w:val="0"/>
          <w:lang w:eastAsia="zh-CN"/>
          <w14:ligatures w14:val="none"/>
        </w:rPr>
        <w:t>Őszirózsa Nyugdíjas Klub</w:t>
      </w:r>
    </w:p>
    <w:p w14:paraId="2C7CD376" w14:textId="77777777" w:rsidR="004623B4" w:rsidRPr="004623B4" w:rsidRDefault="004623B4" w:rsidP="004623B4">
      <w:pPr>
        <w:numPr>
          <w:ilvl w:val="0"/>
          <w:numId w:val="28"/>
        </w:numPr>
        <w:suppressAutoHyphens/>
        <w:jc w:val="left"/>
        <w:rPr>
          <w:kern w:val="0"/>
          <w:lang w:eastAsia="zh-CN"/>
          <w14:ligatures w14:val="none"/>
        </w:rPr>
      </w:pPr>
      <w:r w:rsidRPr="004623B4">
        <w:rPr>
          <w:kern w:val="0"/>
          <w:lang w:eastAsia="zh-CN"/>
          <w14:ligatures w14:val="none"/>
        </w:rPr>
        <w:t xml:space="preserve">Zánka – </w:t>
      </w:r>
      <w:proofErr w:type="spellStart"/>
      <w:r w:rsidRPr="004623B4">
        <w:rPr>
          <w:kern w:val="0"/>
          <w:lang w:eastAsia="zh-CN"/>
          <w14:ligatures w14:val="none"/>
        </w:rPr>
        <w:t>Nivegy</w:t>
      </w:r>
      <w:proofErr w:type="spellEnd"/>
      <w:r w:rsidRPr="004623B4">
        <w:rPr>
          <w:kern w:val="0"/>
          <w:lang w:eastAsia="zh-CN"/>
          <w14:ligatures w14:val="none"/>
        </w:rPr>
        <w:t>-völgyi Borút Egyesület</w:t>
      </w:r>
    </w:p>
    <w:p w14:paraId="4BC9304E" w14:textId="77777777" w:rsidR="004623B4" w:rsidRPr="004623B4" w:rsidRDefault="004623B4" w:rsidP="004623B4">
      <w:pPr>
        <w:numPr>
          <w:ilvl w:val="0"/>
          <w:numId w:val="28"/>
        </w:numPr>
        <w:suppressAutoHyphens/>
        <w:jc w:val="left"/>
        <w:rPr>
          <w:kern w:val="0"/>
          <w:lang w:eastAsia="zh-CN"/>
          <w14:ligatures w14:val="none"/>
        </w:rPr>
      </w:pPr>
      <w:r w:rsidRPr="004623B4">
        <w:rPr>
          <w:kern w:val="0"/>
          <w:lang w:eastAsia="zh-CN"/>
          <w14:ligatures w14:val="none"/>
        </w:rPr>
        <w:t>Zánka Közrendjéért Polgárőr Szervezet</w:t>
      </w:r>
    </w:p>
    <w:p w14:paraId="004F0365" w14:textId="77777777" w:rsidR="004623B4" w:rsidRPr="004623B4" w:rsidRDefault="004623B4" w:rsidP="004623B4">
      <w:pPr>
        <w:suppressAutoHyphens/>
        <w:ind w:left="720"/>
        <w:rPr>
          <w:kern w:val="0"/>
          <w:lang w:eastAsia="zh-CN"/>
          <w14:ligatures w14:val="none"/>
        </w:rPr>
      </w:pPr>
    </w:p>
    <w:p w14:paraId="7241F21C" w14:textId="08A14658" w:rsidR="004623B4" w:rsidRPr="004623B4" w:rsidRDefault="004623B4" w:rsidP="004623B4">
      <w:pPr>
        <w:suppressAutoHyphens/>
        <w:rPr>
          <w:kern w:val="0"/>
          <w:lang w:eastAsia="zh-CN"/>
          <w14:ligatures w14:val="none"/>
        </w:rPr>
      </w:pPr>
      <w:r w:rsidRPr="004623B4">
        <w:rPr>
          <w:kern w:val="0"/>
          <w:lang w:eastAsia="zh-CN"/>
          <w14:ligatures w14:val="none"/>
        </w:rPr>
        <w:t>A községben a civil szervezetek aktív tevék</w:t>
      </w:r>
      <w:r w:rsidR="0027023F">
        <w:rPr>
          <w:kern w:val="0"/>
          <w:lang w:eastAsia="zh-CN"/>
          <w14:ligatures w14:val="none"/>
        </w:rPr>
        <w:t>e</w:t>
      </w:r>
      <w:r w:rsidRPr="004623B4">
        <w:rPr>
          <w:kern w:val="0"/>
          <w:lang w:eastAsia="zh-CN"/>
          <w14:ligatures w14:val="none"/>
        </w:rPr>
        <w:t xml:space="preserve">nységet folytatnak, melyek közösségi tere a Faluház. </w:t>
      </w:r>
      <w:r w:rsidRPr="004623B4">
        <w:rPr>
          <w:kern w:val="0"/>
          <w:lang w:eastAsia="hu-HU"/>
          <w14:ligatures w14:val="none"/>
        </w:rPr>
        <w:t>A lakosság is szép számban részt vesz a civil szervezetek programjain. Az önkormányzat évente, a költségvetési rendeletben meghatározottak szerint támogatja ezen szervezetek rendezvényeit.</w:t>
      </w:r>
    </w:p>
    <w:p w14:paraId="66F213C2" w14:textId="77777777" w:rsidR="004623B4" w:rsidRPr="004623B4" w:rsidRDefault="004623B4" w:rsidP="004623B4">
      <w:pPr>
        <w:suppressAutoHyphens/>
        <w:rPr>
          <w:kern w:val="0"/>
          <w:lang w:eastAsia="zh-CN"/>
          <w14:ligatures w14:val="none"/>
        </w:rPr>
      </w:pPr>
    </w:p>
    <w:p w14:paraId="6FECDDCE" w14:textId="77777777" w:rsidR="004623B4" w:rsidRPr="004623B4" w:rsidRDefault="004623B4" w:rsidP="004623B4">
      <w:pPr>
        <w:shd w:val="clear" w:color="auto" w:fill="FFFFFF"/>
        <w:spacing w:after="120"/>
        <w:rPr>
          <w:kern w:val="0"/>
          <w:lang w:eastAsia="hu-HU"/>
          <w14:ligatures w14:val="none"/>
        </w:rPr>
      </w:pPr>
      <w:r w:rsidRPr="004623B4">
        <w:rPr>
          <w:kern w:val="0"/>
          <w:lang w:eastAsia="hu-HU"/>
          <w14:ligatures w14:val="none"/>
        </w:rPr>
        <w:t xml:space="preserve">Zánka Község Önkormányzatnak a településen működő Német Nemzetiségi Önkormányzattal is jó a kapcsolata, települési programok, rendezvények megvalósításában támogatják egymást. </w:t>
      </w:r>
    </w:p>
    <w:p w14:paraId="6D0609FD" w14:textId="77777777" w:rsidR="004623B4" w:rsidRPr="004623B4" w:rsidRDefault="004623B4" w:rsidP="004623B4">
      <w:pPr>
        <w:suppressAutoHyphens/>
        <w:autoSpaceDE w:val="0"/>
        <w:autoSpaceDN w:val="0"/>
        <w:adjustRightInd w:val="0"/>
        <w:spacing w:after="20"/>
        <w:rPr>
          <w:kern w:val="0"/>
          <w:lang w:eastAsia="zh-CN"/>
          <w14:ligatures w14:val="none"/>
        </w:rPr>
      </w:pPr>
    </w:p>
    <w:p w14:paraId="1BBA2D51" w14:textId="77777777" w:rsidR="004623B4" w:rsidRPr="004623B4" w:rsidRDefault="004623B4" w:rsidP="004623B4">
      <w:pPr>
        <w:suppressAutoHyphens/>
        <w:autoSpaceDE w:val="0"/>
        <w:rPr>
          <w:kern w:val="0"/>
          <w:lang w:eastAsia="zh-CN"/>
          <w14:ligatures w14:val="none"/>
        </w:rPr>
      </w:pPr>
    </w:p>
    <w:p w14:paraId="50694063" w14:textId="77777777" w:rsidR="004623B4" w:rsidRPr="004623B4" w:rsidRDefault="004623B4" w:rsidP="004623B4">
      <w:pPr>
        <w:widowControl w:val="0"/>
        <w:suppressAutoHyphens/>
        <w:autoSpaceDE w:val="0"/>
        <w:jc w:val="center"/>
        <w:rPr>
          <w:b/>
          <w:bCs/>
          <w:kern w:val="0"/>
          <w:lang w:eastAsia="zh-CN"/>
          <w14:ligatures w14:val="none"/>
        </w:rPr>
      </w:pPr>
      <w:r w:rsidRPr="004623B4">
        <w:rPr>
          <w:b/>
          <w:bCs/>
          <w:kern w:val="0"/>
          <w:lang w:eastAsia="zh-CN"/>
          <w14:ligatures w14:val="none"/>
        </w:rPr>
        <w:lastRenderedPageBreak/>
        <w:t>II. rész</w:t>
      </w:r>
    </w:p>
    <w:p w14:paraId="70D7E623" w14:textId="77777777" w:rsidR="004623B4" w:rsidRPr="004623B4" w:rsidRDefault="004623B4" w:rsidP="004623B4">
      <w:pPr>
        <w:widowControl w:val="0"/>
        <w:suppressAutoHyphens/>
        <w:autoSpaceDE w:val="0"/>
        <w:jc w:val="center"/>
        <w:rPr>
          <w:b/>
          <w:bCs/>
          <w:kern w:val="0"/>
          <w:lang w:eastAsia="zh-CN"/>
          <w14:ligatures w14:val="none"/>
        </w:rPr>
      </w:pPr>
      <w:r w:rsidRPr="004623B4">
        <w:rPr>
          <w:b/>
          <w:bCs/>
          <w:kern w:val="0"/>
          <w:lang w:eastAsia="zh-CN"/>
          <w14:ligatures w14:val="none"/>
        </w:rPr>
        <w:t xml:space="preserve"> A nyújtott szolgáltatáselemek, tevékenységek leírása</w:t>
      </w:r>
    </w:p>
    <w:p w14:paraId="25A4B431" w14:textId="77777777" w:rsidR="004623B4" w:rsidRPr="004623B4" w:rsidRDefault="004623B4" w:rsidP="004623B4">
      <w:pPr>
        <w:widowControl w:val="0"/>
        <w:suppressAutoHyphens/>
        <w:autoSpaceDE w:val="0"/>
        <w:jc w:val="center"/>
        <w:rPr>
          <w:b/>
          <w:bCs/>
          <w:kern w:val="0"/>
          <w:lang w:eastAsia="zh-CN"/>
          <w14:ligatures w14:val="none"/>
        </w:rPr>
      </w:pPr>
    </w:p>
    <w:p w14:paraId="3AA18FCC" w14:textId="77777777" w:rsidR="004623B4" w:rsidRPr="004623B4" w:rsidRDefault="004623B4" w:rsidP="004623B4">
      <w:pPr>
        <w:widowControl w:val="0"/>
        <w:suppressAutoHyphens/>
        <w:autoSpaceDE w:val="0"/>
        <w:ind w:left="284" w:hanging="284"/>
        <w:rPr>
          <w:kern w:val="0"/>
          <w:lang w:eastAsia="zh-CN"/>
          <w14:ligatures w14:val="none"/>
        </w:rPr>
      </w:pPr>
      <w:r w:rsidRPr="004623B4">
        <w:rPr>
          <w:kern w:val="0"/>
          <w:lang w:eastAsia="zh-CN"/>
          <w14:ligatures w14:val="none"/>
        </w:rPr>
        <w:t xml:space="preserve">1. </w:t>
      </w:r>
      <w:r w:rsidRPr="004623B4">
        <w:rPr>
          <w:kern w:val="0"/>
          <w:lang w:eastAsia="zh-CN"/>
          <w14:ligatures w14:val="none"/>
        </w:rPr>
        <w:tab/>
        <w:t xml:space="preserve">A falugondnoki szolgálat az önkormányzat rendelete, az 1/2000. (I. 7.) SZCSM rendelet 39. § (1)-(3) bekezdés, valamint a helyi szükségletek alapján </w:t>
      </w:r>
    </w:p>
    <w:p w14:paraId="63165056" w14:textId="77777777" w:rsidR="004623B4" w:rsidRPr="004623B4" w:rsidRDefault="004623B4" w:rsidP="004623B4">
      <w:pPr>
        <w:widowControl w:val="0"/>
        <w:suppressAutoHyphens/>
        <w:autoSpaceDE w:val="0"/>
        <w:ind w:left="426" w:hanging="284"/>
        <w:rPr>
          <w:kern w:val="0"/>
          <w:lang w:eastAsia="zh-CN"/>
          <w14:ligatures w14:val="none"/>
        </w:rPr>
      </w:pPr>
      <w:r w:rsidRPr="004623B4">
        <w:rPr>
          <w:kern w:val="0"/>
          <w:lang w:eastAsia="zh-CN"/>
          <w14:ligatures w14:val="none"/>
        </w:rPr>
        <w:t>–</w:t>
      </w:r>
      <w:r w:rsidRPr="004623B4">
        <w:rPr>
          <w:kern w:val="0"/>
          <w:lang w:eastAsia="zh-CN"/>
          <w14:ligatures w14:val="none"/>
        </w:rPr>
        <w:tab/>
      </w:r>
      <w:r w:rsidRPr="004623B4">
        <w:rPr>
          <w:kern w:val="0"/>
          <w:u w:val="single"/>
          <w:lang w:eastAsia="zh-CN"/>
          <w14:ligatures w14:val="none"/>
        </w:rPr>
        <w:t>közvetlen</w:t>
      </w:r>
      <w:r w:rsidRPr="004623B4">
        <w:rPr>
          <w:kern w:val="0"/>
          <w:lang w:eastAsia="zh-CN"/>
          <w14:ligatures w14:val="none"/>
        </w:rPr>
        <w:t xml:space="preserve">, személyes szolgáltatásokat (ezen belül alap- és kiegészítő feladatokat), valamint </w:t>
      </w:r>
    </w:p>
    <w:p w14:paraId="6A14DB2A" w14:textId="77777777" w:rsidR="004623B4" w:rsidRPr="004623B4" w:rsidRDefault="004623B4" w:rsidP="004623B4">
      <w:pPr>
        <w:widowControl w:val="0"/>
        <w:suppressAutoHyphens/>
        <w:autoSpaceDE w:val="0"/>
        <w:ind w:left="426" w:hanging="284"/>
        <w:rPr>
          <w:kern w:val="0"/>
          <w:lang w:eastAsia="zh-CN"/>
          <w14:ligatures w14:val="none"/>
        </w:rPr>
      </w:pPr>
      <w:r w:rsidRPr="004623B4">
        <w:rPr>
          <w:kern w:val="0"/>
          <w:lang w:eastAsia="zh-CN"/>
          <w14:ligatures w14:val="none"/>
        </w:rPr>
        <w:t>–</w:t>
      </w:r>
      <w:r w:rsidRPr="004623B4">
        <w:rPr>
          <w:kern w:val="0"/>
          <w:lang w:eastAsia="zh-CN"/>
          <w14:ligatures w14:val="none"/>
        </w:rPr>
        <w:tab/>
        <w:t xml:space="preserve">az önkormányzati feladatok megoldását segítő, </w:t>
      </w:r>
      <w:r w:rsidRPr="004623B4">
        <w:rPr>
          <w:kern w:val="0"/>
          <w:u w:val="single"/>
          <w:lang w:eastAsia="zh-CN"/>
          <w14:ligatures w14:val="none"/>
        </w:rPr>
        <w:t>közvetett</w:t>
      </w:r>
      <w:r w:rsidRPr="004623B4">
        <w:rPr>
          <w:kern w:val="0"/>
          <w:lang w:eastAsia="zh-CN"/>
          <w14:ligatures w14:val="none"/>
        </w:rPr>
        <w:t xml:space="preserve"> szolgáltatásokat végez. </w:t>
      </w:r>
    </w:p>
    <w:p w14:paraId="3D28D7FD" w14:textId="77777777" w:rsidR="004623B4" w:rsidRPr="004623B4" w:rsidRDefault="004623B4" w:rsidP="004623B4">
      <w:pPr>
        <w:widowControl w:val="0"/>
        <w:tabs>
          <w:tab w:val="left" w:pos="0"/>
        </w:tabs>
        <w:suppressAutoHyphens/>
        <w:autoSpaceDE w:val="0"/>
        <w:rPr>
          <w:b/>
          <w:kern w:val="0"/>
          <w:lang w:eastAsia="zh-CN"/>
          <w14:ligatures w14:val="none"/>
        </w:rPr>
      </w:pPr>
    </w:p>
    <w:p w14:paraId="62F2D6CE" w14:textId="77777777" w:rsidR="004623B4" w:rsidRPr="004623B4" w:rsidRDefault="004623B4" w:rsidP="004623B4">
      <w:pPr>
        <w:suppressAutoHyphens/>
        <w:autoSpaceDE w:val="0"/>
        <w:ind w:left="284" w:hanging="284"/>
        <w:rPr>
          <w:kern w:val="0"/>
          <w:lang w:eastAsia="zh-CN"/>
          <w14:ligatures w14:val="none"/>
        </w:rPr>
      </w:pPr>
      <w:r w:rsidRPr="004623B4">
        <w:rPr>
          <w:kern w:val="0"/>
          <w:lang w:eastAsia="zh-CN"/>
          <w14:ligatures w14:val="none"/>
        </w:rPr>
        <w:t xml:space="preserve">2. </w:t>
      </w:r>
      <w:r w:rsidRPr="004623B4">
        <w:rPr>
          <w:kern w:val="0"/>
          <w:lang w:eastAsia="zh-CN"/>
          <w14:ligatures w14:val="none"/>
        </w:rPr>
        <w:tab/>
      </w:r>
      <w:r w:rsidRPr="004623B4">
        <w:rPr>
          <w:kern w:val="0"/>
          <w:u w:val="single"/>
          <w:lang w:eastAsia="zh-CN"/>
          <w14:ligatures w14:val="none"/>
        </w:rPr>
        <w:t>Közvetlen</w:t>
      </w:r>
      <w:r w:rsidRPr="004623B4">
        <w:rPr>
          <w:kern w:val="0"/>
          <w:lang w:eastAsia="zh-CN"/>
          <w14:ligatures w14:val="none"/>
        </w:rPr>
        <w:t xml:space="preserve"> személyes szolgáltatás </w:t>
      </w:r>
      <w:r w:rsidRPr="004623B4">
        <w:rPr>
          <w:kern w:val="0"/>
          <w:u w:val="single"/>
          <w:lang w:eastAsia="zh-CN"/>
          <w14:ligatures w14:val="none"/>
        </w:rPr>
        <w:t>alap</w:t>
      </w:r>
      <w:r w:rsidRPr="004623B4">
        <w:rPr>
          <w:kern w:val="0"/>
          <w:lang w:eastAsia="zh-CN"/>
          <w14:ligatures w14:val="none"/>
        </w:rPr>
        <w:t>feladatai:</w:t>
      </w:r>
    </w:p>
    <w:p w14:paraId="19278B22" w14:textId="77777777" w:rsidR="004623B4" w:rsidRPr="004623B4" w:rsidRDefault="004623B4" w:rsidP="004623B4">
      <w:pPr>
        <w:suppressAutoHyphens/>
        <w:autoSpaceDE w:val="0"/>
        <w:ind w:left="851" w:hanging="425"/>
        <w:rPr>
          <w:kern w:val="0"/>
          <w:lang w:eastAsia="zh-CN"/>
          <w14:ligatures w14:val="none"/>
        </w:rPr>
      </w:pPr>
      <w:r w:rsidRPr="004623B4">
        <w:rPr>
          <w:kern w:val="0"/>
          <w:lang w:eastAsia="zh-CN"/>
          <w14:ligatures w14:val="none"/>
        </w:rPr>
        <w:t xml:space="preserve">a) </w:t>
      </w:r>
      <w:r w:rsidRPr="004623B4">
        <w:rPr>
          <w:kern w:val="0"/>
          <w:lang w:eastAsia="zh-CN"/>
          <w14:ligatures w14:val="none"/>
        </w:rPr>
        <w:tab/>
        <w:t>közreműködés az étkeztetésben,</w:t>
      </w:r>
    </w:p>
    <w:p w14:paraId="1D115937" w14:textId="77777777" w:rsidR="004623B4" w:rsidRPr="004623B4" w:rsidRDefault="004623B4" w:rsidP="004623B4">
      <w:pPr>
        <w:suppressAutoHyphens/>
        <w:autoSpaceDE w:val="0"/>
        <w:ind w:left="851" w:hanging="425"/>
        <w:rPr>
          <w:kern w:val="0"/>
          <w:lang w:eastAsia="zh-CN"/>
          <w14:ligatures w14:val="none"/>
        </w:rPr>
      </w:pPr>
      <w:r w:rsidRPr="004623B4">
        <w:rPr>
          <w:kern w:val="0"/>
          <w:lang w:eastAsia="zh-CN"/>
          <w14:ligatures w14:val="none"/>
        </w:rPr>
        <w:t xml:space="preserve">b) </w:t>
      </w:r>
      <w:r w:rsidRPr="004623B4">
        <w:rPr>
          <w:kern w:val="0"/>
          <w:lang w:eastAsia="zh-CN"/>
          <w14:ligatures w14:val="none"/>
        </w:rPr>
        <w:tab/>
        <w:t>közreműködés a házi segítségnyújtásban,</w:t>
      </w:r>
    </w:p>
    <w:p w14:paraId="3D985FDB" w14:textId="77777777" w:rsidR="004623B4" w:rsidRPr="004623B4" w:rsidRDefault="004623B4" w:rsidP="004623B4">
      <w:pPr>
        <w:suppressAutoHyphens/>
        <w:autoSpaceDE w:val="0"/>
        <w:ind w:left="851" w:hanging="425"/>
        <w:rPr>
          <w:kern w:val="0"/>
          <w:lang w:eastAsia="zh-CN"/>
          <w14:ligatures w14:val="none"/>
        </w:rPr>
      </w:pPr>
      <w:r w:rsidRPr="004623B4">
        <w:rPr>
          <w:kern w:val="0"/>
          <w:lang w:eastAsia="zh-CN"/>
          <w14:ligatures w14:val="none"/>
        </w:rPr>
        <w:t xml:space="preserve">c) </w:t>
      </w:r>
      <w:r w:rsidRPr="004623B4">
        <w:rPr>
          <w:kern w:val="0"/>
          <w:lang w:eastAsia="zh-CN"/>
          <w14:ligatures w14:val="none"/>
        </w:rPr>
        <w:tab/>
        <w:t>közreműködés a közösségi és szociális információk szolgáltatásában;</w:t>
      </w:r>
    </w:p>
    <w:p w14:paraId="19A23C56" w14:textId="77777777" w:rsidR="004623B4" w:rsidRPr="004623B4" w:rsidRDefault="004623B4" w:rsidP="004623B4">
      <w:pPr>
        <w:suppressAutoHyphens/>
        <w:autoSpaceDE w:val="0"/>
        <w:ind w:left="851" w:hanging="425"/>
        <w:rPr>
          <w:kern w:val="0"/>
          <w:lang w:eastAsia="zh-CN"/>
          <w14:ligatures w14:val="none"/>
        </w:rPr>
      </w:pPr>
      <w:r w:rsidRPr="004623B4">
        <w:rPr>
          <w:kern w:val="0"/>
          <w:lang w:eastAsia="zh-CN"/>
          <w14:ligatures w14:val="none"/>
        </w:rPr>
        <w:t xml:space="preserve">d) </w:t>
      </w:r>
      <w:r w:rsidRPr="004623B4">
        <w:rPr>
          <w:kern w:val="0"/>
          <w:lang w:eastAsia="zh-CN"/>
          <w14:ligatures w14:val="none"/>
        </w:rPr>
        <w:tab/>
        <w:t>az egészségügyi ellátáshoz való hozzájutás biztosítása, így a háziorvosi rendelésre szállítás, az egyéb egészségügyi intézménybe szállítás, a gyógyszerkiváltás és a gyógyászati segédeszközökhöz való hozzájutás biztosítása;</w:t>
      </w:r>
    </w:p>
    <w:p w14:paraId="7FF178AB" w14:textId="77777777" w:rsidR="004623B4" w:rsidRPr="004623B4" w:rsidRDefault="004623B4" w:rsidP="004623B4">
      <w:pPr>
        <w:suppressAutoHyphens/>
        <w:autoSpaceDE w:val="0"/>
        <w:ind w:left="851" w:hanging="425"/>
        <w:rPr>
          <w:kern w:val="0"/>
          <w:lang w:eastAsia="zh-CN"/>
          <w14:ligatures w14:val="none"/>
        </w:rPr>
      </w:pPr>
      <w:r w:rsidRPr="004623B4">
        <w:rPr>
          <w:kern w:val="0"/>
          <w:lang w:eastAsia="zh-CN"/>
          <w14:ligatures w14:val="none"/>
        </w:rPr>
        <w:t xml:space="preserve">e) </w:t>
      </w:r>
      <w:r w:rsidRPr="004623B4">
        <w:rPr>
          <w:kern w:val="0"/>
          <w:lang w:eastAsia="zh-CN"/>
          <w14:ligatures w14:val="none"/>
        </w:rPr>
        <w:tab/>
        <w:t>az óvodáskorú, iskoláskorú gyermekek szállítása óvodába, és az egyéb gyermekszállítás.</w:t>
      </w:r>
    </w:p>
    <w:p w14:paraId="6DAF389F" w14:textId="77777777" w:rsidR="004623B4" w:rsidRPr="004623B4" w:rsidRDefault="004623B4" w:rsidP="004623B4">
      <w:pPr>
        <w:suppressAutoHyphens/>
        <w:autoSpaceDE w:val="0"/>
        <w:ind w:left="480"/>
        <w:rPr>
          <w:kern w:val="0"/>
          <w:lang w:eastAsia="zh-CN"/>
          <w14:ligatures w14:val="none"/>
        </w:rPr>
      </w:pPr>
    </w:p>
    <w:p w14:paraId="761C1961" w14:textId="77777777" w:rsidR="004623B4" w:rsidRPr="004623B4" w:rsidRDefault="004623B4" w:rsidP="004623B4">
      <w:pPr>
        <w:suppressAutoHyphens/>
        <w:autoSpaceDE w:val="0"/>
        <w:ind w:left="284" w:hanging="284"/>
        <w:rPr>
          <w:kern w:val="0"/>
          <w:lang w:eastAsia="zh-CN"/>
          <w14:ligatures w14:val="none"/>
        </w:rPr>
      </w:pPr>
      <w:r w:rsidRPr="004623B4">
        <w:rPr>
          <w:kern w:val="0"/>
          <w:lang w:eastAsia="zh-CN"/>
          <w14:ligatures w14:val="none"/>
        </w:rPr>
        <w:t xml:space="preserve">3. </w:t>
      </w:r>
      <w:r w:rsidRPr="004623B4">
        <w:rPr>
          <w:kern w:val="0"/>
          <w:lang w:eastAsia="zh-CN"/>
          <w14:ligatures w14:val="none"/>
        </w:rPr>
        <w:tab/>
      </w:r>
      <w:r w:rsidRPr="004623B4">
        <w:rPr>
          <w:kern w:val="0"/>
          <w:u w:val="single"/>
          <w:lang w:eastAsia="zh-CN"/>
          <w14:ligatures w14:val="none"/>
        </w:rPr>
        <w:t>Közvetlen</w:t>
      </w:r>
      <w:r w:rsidRPr="004623B4">
        <w:rPr>
          <w:kern w:val="0"/>
          <w:lang w:eastAsia="zh-CN"/>
          <w14:ligatures w14:val="none"/>
        </w:rPr>
        <w:t xml:space="preserve"> személyes szolgáltatás </w:t>
      </w:r>
      <w:r w:rsidRPr="004623B4">
        <w:rPr>
          <w:kern w:val="0"/>
          <w:u w:val="single"/>
          <w:lang w:eastAsia="zh-CN"/>
          <w14:ligatures w14:val="none"/>
        </w:rPr>
        <w:t>kiegészítő</w:t>
      </w:r>
      <w:r w:rsidRPr="004623B4">
        <w:rPr>
          <w:kern w:val="0"/>
          <w:lang w:eastAsia="zh-CN"/>
          <w14:ligatures w14:val="none"/>
        </w:rPr>
        <w:t xml:space="preserve"> lakossági szolgáltatások:</w:t>
      </w:r>
    </w:p>
    <w:p w14:paraId="2F06948D" w14:textId="77777777" w:rsidR="004623B4" w:rsidRPr="004623B4" w:rsidRDefault="004623B4" w:rsidP="004623B4">
      <w:pPr>
        <w:suppressAutoHyphens/>
        <w:autoSpaceDE w:val="0"/>
        <w:ind w:left="851" w:hanging="425"/>
        <w:rPr>
          <w:kern w:val="0"/>
          <w:lang w:eastAsia="zh-CN"/>
          <w14:ligatures w14:val="none"/>
        </w:rPr>
      </w:pPr>
      <w:r w:rsidRPr="004623B4">
        <w:rPr>
          <w:kern w:val="0"/>
          <w:lang w:eastAsia="zh-CN"/>
          <w14:ligatures w14:val="none"/>
        </w:rPr>
        <w:t xml:space="preserve">a) </w:t>
      </w:r>
      <w:r w:rsidRPr="004623B4">
        <w:rPr>
          <w:kern w:val="0"/>
          <w:lang w:eastAsia="zh-CN"/>
          <w14:ligatures w14:val="none"/>
        </w:rPr>
        <w:tab/>
        <w:t>a közösségi, művelődési, sport- és szabadidős tevékenységek szervezése, segítése,</w:t>
      </w:r>
    </w:p>
    <w:p w14:paraId="2A7DB7DF" w14:textId="77777777" w:rsidR="004623B4" w:rsidRPr="004623B4" w:rsidRDefault="004623B4" w:rsidP="004623B4">
      <w:pPr>
        <w:suppressAutoHyphens/>
        <w:autoSpaceDE w:val="0"/>
        <w:ind w:left="851" w:hanging="425"/>
        <w:rPr>
          <w:kern w:val="0"/>
          <w:lang w:eastAsia="zh-CN"/>
          <w14:ligatures w14:val="none"/>
        </w:rPr>
      </w:pPr>
      <w:r w:rsidRPr="004623B4">
        <w:rPr>
          <w:kern w:val="0"/>
          <w:lang w:eastAsia="zh-CN"/>
          <w14:ligatures w14:val="none"/>
        </w:rPr>
        <w:t xml:space="preserve">b) </w:t>
      </w:r>
      <w:r w:rsidRPr="004623B4">
        <w:rPr>
          <w:kern w:val="0"/>
          <w:lang w:eastAsia="zh-CN"/>
          <w14:ligatures w14:val="none"/>
        </w:rPr>
        <w:tab/>
        <w:t>az egyéni hivatalos ügyek intézésének segítése, lakossági igények továbbítása,</w:t>
      </w:r>
    </w:p>
    <w:p w14:paraId="3403A6E7" w14:textId="77777777" w:rsidR="004623B4" w:rsidRPr="004623B4" w:rsidRDefault="004623B4" w:rsidP="004623B4">
      <w:pPr>
        <w:suppressAutoHyphens/>
        <w:autoSpaceDE w:val="0"/>
        <w:ind w:left="851" w:hanging="425"/>
        <w:rPr>
          <w:kern w:val="0"/>
          <w:lang w:eastAsia="zh-CN"/>
          <w14:ligatures w14:val="none"/>
        </w:rPr>
      </w:pPr>
      <w:r w:rsidRPr="004623B4">
        <w:rPr>
          <w:kern w:val="0"/>
          <w:lang w:eastAsia="zh-CN"/>
          <w14:ligatures w14:val="none"/>
        </w:rPr>
        <w:t xml:space="preserve">c) </w:t>
      </w:r>
      <w:r w:rsidRPr="004623B4">
        <w:rPr>
          <w:kern w:val="0"/>
          <w:lang w:eastAsia="zh-CN"/>
          <w14:ligatures w14:val="none"/>
        </w:rPr>
        <w:tab/>
        <w:t>az egyéb lakossági szolgáltatások, illetve egyéb szociális és gyermekjóléti alapszolgáltatások biztosításában való közreműködés.</w:t>
      </w:r>
    </w:p>
    <w:p w14:paraId="0B26AAF0" w14:textId="77777777" w:rsidR="004623B4" w:rsidRPr="004623B4" w:rsidRDefault="004623B4" w:rsidP="004623B4">
      <w:pPr>
        <w:widowControl w:val="0"/>
        <w:suppressAutoHyphens/>
        <w:autoSpaceDE w:val="0"/>
        <w:ind w:left="284" w:hanging="284"/>
        <w:rPr>
          <w:kern w:val="0"/>
          <w:lang w:eastAsia="zh-CN"/>
          <w14:ligatures w14:val="none"/>
        </w:rPr>
      </w:pPr>
    </w:p>
    <w:p w14:paraId="65786372" w14:textId="77777777" w:rsidR="004623B4" w:rsidRPr="004623B4" w:rsidRDefault="004623B4" w:rsidP="004623B4">
      <w:pPr>
        <w:widowControl w:val="0"/>
        <w:suppressAutoHyphens/>
        <w:autoSpaceDE w:val="0"/>
        <w:ind w:left="284" w:hanging="284"/>
        <w:rPr>
          <w:kern w:val="0"/>
          <w:lang w:eastAsia="zh-CN"/>
          <w14:ligatures w14:val="none"/>
        </w:rPr>
      </w:pPr>
      <w:r w:rsidRPr="004623B4">
        <w:rPr>
          <w:kern w:val="0"/>
          <w:lang w:eastAsia="zh-CN"/>
          <w14:ligatures w14:val="none"/>
        </w:rPr>
        <w:t xml:space="preserve">4. </w:t>
      </w:r>
      <w:r w:rsidRPr="004623B4">
        <w:rPr>
          <w:kern w:val="0"/>
          <w:lang w:eastAsia="zh-CN"/>
          <w14:ligatures w14:val="none"/>
        </w:rPr>
        <w:tab/>
        <w:t xml:space="preserve">Az önkormányzati feladatok megoldását segítő, </w:t>
      </w:r>
      <w:r w:rsidRPr="004623B4">
        <w:rPr>
          <w:kern w:val="0"/>
          <w:u w:val="single"/>
          <w:lang w:eastAsia="zh-CN"/>
          <w14:ligatures w14:val="none"/>
        </w:rPr>
        <w:t>közvetett</w:t>
      </w:r>
      <w:r w:rsidRPr="004623B4">
        <w:rPr>
          <w:kern w:val="0"/>
          <w:lang w:eastAsia="zh-CN"/>
          <w14:ligatures w14:val="none"/>
        </w:rPr>
        <w:t xml:space="preserve"> szolgáltatások:</w:t>
      </w:r>
    </w:p>
    <w:p w14:paraId="568BF756" w14:textId="77777777" w:rsidR="004623B4" w:rsidRPr="004623B4" w:rsidRDefault="004623B4" w:rsidP="004623B4">
      <w:pPr>
        <w:widowControl w:val="0"/>
        <w:suppressAutoHyphens/>
        <w:autoSpaceDE w:val="0"/>
        <w:ind w:left="851" w:hanging="425"/>
        <w:rPr>
          <w:kern w:val="0"/>
          <w:lang w:eastAsia="zh-CN"/>
          <w14:ligatures w14:val="none"/>
        </w:rPr>
      </w:pPr>
      <w:r w:rsidRPr="004623B4">
        <w:rPr>
          <w:kern w:val="0"/>
          <w:lang w:eastAsia="zh-CN"/>
          <w14:ligatures w14:val="none"/>
        </w:rPr>
        <w:t xml:space="preserve">a) </w:t>
      </w:r>
      <w:r w:rsidRPr="004623B4">
        <w:rPr>
          <w:kern w:val="0"/>
          <w:lang w:eastAsia="zh-CN"/>
          <w14:ligatures w14:val="none"/>
        </w:rPr>
        <w:tab/>
        <w:t>ételszállítás önkormányzati intézménybe,</w:t>
      </w:r>
    </w:p>
    <w:p w14:paraId="529C7FCC" w14:textId="77777777" w:rsidR="004623B4" w:rsidRPr="004623B4" w:rsidRDefault="004623B4" w:rsidP="004623B4">
      <w:pPr>
        <w:widowControl w:val="0"/>
        <w:suppressAutoHyphens/>
        <w:autoSpaceDE w:val="0"/>
        <w:ind w:left="851" w:hanging="425"/>
        <w:rPr>
          <w:kern w:val="0"/>
          <w:lang w:eastAsia="zh-CN"/>
          <w14:ligatures w14:val="none"/>
        </w:rPr>
      </w:pPr>
      <w:r w:rsidRPr="004623B4">
        <w:rPr>
          <w:kern w:val="0"/>
          <w:lang w:eastAsia="zh-CN"/>
          <w14:ligatures w14:val="none"/>
        </w:rPr>
        <w:t xml:space="preserve">b) </w:t>
      </w:r>
      <w:r w:rsidRPr="004623B4">
        <w:rPr>
          <w:kern w:val="0"/>
          <w:lang w:eastAsia="zh-CN"/>
          <w14:ligatures w14:val="none"/>
        </w:rPr>
        <w:tab/>
        <w:t>önkormányzati információk közvetítése a lakosság részére,</w:t>
      </w:r>
    </w:p>
    <w:p w14:paraId="58DFA1FB" w14:textId="77777777" w:rsidR="004623B4" w:rsidRPr="004623B4" w:rsidRDefault="004623B4" w:rsidP="004623B4">
      <w:pPr>
        <w:widowControl w:val="0"/>
        <w:suppressAutoHyphens/>
        <w:autoSpaceDE w:val="0"/>
        <w:ind w:left="851" w:hanging="425"/>
        <w:rPr>
          <w:kern w:val="0"/>
          <w:lang w:eastAsia="zh-CN"/>
          <w14:ligatures w14:val="none"/>
        </w:rPr>
      </w:pPr>
      <w:r w:rsidRPr="004623B4">
        <w:rPr>
          <w:kern w:val="0"/>
          <w:lang w:eastAsia="zh-CN"/>
          <w14:ligatures w14:val="none"/>
        </w:rPr>
        <w:t xml:space="preserve">c) </w:t>
      </w:r>
      <w:r w:rsidRPr="004623B4">
        <w:rPr>
          <w:kern w:val="0"/>
          <w:lang w:eastAsia="zh-CN"/>
          <w14:ligatures w14:val="none"/>
        </w:rPr>
        <w:tab/>
        <w:t>a falugondnoki szolgálat működtetésével kapcsolatos teendők ellátása.</w:t>
      </w:r>
    </w:p>
    <w:p w14:paraId="1655F11A" w14:textId="77777777" w:rsidR="004623B4" w:rsidRPr="004623B4" w:rsidRDefault="004623B4" w:rsidP="004623B4">
      <w:pPr>
        <w:suppressAutoHyphens/>
        <w:autoSpaceDE w:val="0"/>
        <w:ind w:left="284" w:hanging="284"/>
        <w:rPr>
          <w:kern w:val="0"/>
          <w:lang w:eastAsia="zh-CN"/>
          <w14:ligatures w14:val="none"/>
        </w:rPr>
      </w:pPr>
    </w:p>
    <w:p w14:paraId="7A0F40E4" w14:textId="77777777" w:rsidR="004623B4" w:rsidRPr="004623B4" w:rsidRDefault="004623B4" w:rsidP="004623B4">
      <w:pPr>
        <w:suppressAutoHyphens/>
        <w:autoSpaceDE w:val="0"/>
        <w:ind w:left="284" w:hanging="284"/>
        <w:rPr>
          <w:kern w:val="0"/>
          <w:lang w:eastAsia="zh-CN"/>
          <w14:ligatures w14:val="none"/>
        </w:rPr>
      </w:pPr>
      <w:r w:rsidRPr="004623B4">
        <w:rPr>
          <w:kern w:val="0"/>
          <w:lang w:eastAsia="zh-CN"/>
          <w14:ligatures w14:val="none"/>
        </w:rPr>
        <w:t xml:space="preserve">5. </w:t>
      </w:r>
      <w:r w:rsidRPr="004623B4">
        <w:rPr>
          <w:kern w:val="0"/>
          <w:lang w:eastAsia="zh-CN"/>
          <w14:ligatures w14:val="none"/>
        </w:rPr>
        <w:tab/>
        <w:t xml:space="preserve">A falugondnoki szolgálat keretében igénybe vehető </w:t>
      </w:r>
      <w:r w:rsidRPr="004623B4">
        <w:rPr>
          <w:kern w:val="0"/>
          <w:u w:val="single"/>
          <w:lang w:eastAsia="zh-CN"/>
          <w14:ligatures w14:val="none"/>
        </w:rPr>
        <w:t>további</w:t>
      </w:r>
      <w:r w:rsidRPr="004623B4">
        <w:rPr>
          <w:kern w:val="0"/>
          <w:lang w:eastAsia="zh-CN"/>
          <w14:ligatures w14:val="none"/>
        </w:rPr>
        <w:t xml:space="preserve"> szolgáltatás </w:t>
      </w:r>
    </w:p>
    <w:p w14:paraId="363971DA" w14:textId="77777777" w:rsidR="004623B4" w:rsidRPr="004623B4" w:rsidRDefault="004623B4" w:rsidP="004623B4">
      <w:pPr>
        <w:widowControl w:val="0"/>
        <w:suppressAutoHyphens/>
        <w:autoSpaceDE w:val="0"/>
        <w:rPr>
          <w:kern w:val="0"/>
          <w:lang w:eastAsia="zh-CN"/>
          <w14:ligatures w14:val="none"/>
        </w:rPr>
      </w:pPr>
    </w:p>
    <w:p w14:paraId="54D177F5" w14:textId="77777777" w:rsidR="004623B4" w:rsidRPr="004623B4" w:rsidRDefault="004623B4" w:rsidP="004623B4">
      <w:pPr>
        <w:widowControl w:val="0"/>
        <w:suppressAutoHyphens/>
        <w:autoSpaceDE w:val="0"/>
        <w:ind w:left="284" w:hanging="284"/>
        <w:rPr>
          <w:kern w:val="0"/>
          <w:lang w:eastAsia="zh-CN"/>
          <w14:ligatures w14:val="none"/>
        </w:rPr>
      </w:pPr>
      <w:r w:rsidRPr="004623B4">
        <w:rPr>
          <w:kern w:val="0"/>
          <w:lang w:eastAsia="zh-CN"/>
          <w14:ligatures w14:val="none"/>
        </w:rPr>
        <w:t xml:space="preserve">6. A szolgáltatás igénybevételére jogosultak köre: </w:t>
      </w:r>
    </w:p>
    <w:p w14:paraId="02F3E1F3" w14:textId="77777777" w:rsidR="004623B4" w:rsidRPr="004623B4" w:rsidRDefault="004623B4" w:rsidP="004623B4">
      <w:pPr>
        <w:widowControl w:val="0"/>
        <w:suppressAutoHyphens/>
        <w:autoSpaceDE w:val="0"/>
        <w:ind w:left="284"/>
        <w:rPr>
          <w:kern w:val="0"/>
          <w:lang w:eastAsia="zh-CN"/>
          <w14:ligatures w14:val="none"/>
        </w:rPr>
      </w:pPr>
      <w:r w:rsidRPr="004623B4">
        <w:rPr>
          <w:kern w:val="0"/>
          <w:lang w:eastAsia="zh-CN"/>
          <w14:ligatures w14:val="none"/>
        </w:rPr>
        <w:t xml:space="preserve">A falugondnoki szolgáltatást településen életvitelszerűen tartózkodó lakosság, elsősorban Zánka község lakossága veheti igénybe, amely szociális körülményei, ezen belül kora, egészségi állapota és egyéb aktuális élethelyzete alapján alkalmilag vagy tartósan jogosulttá válik. </w:t>
      </w:r>
    </w:p>
    <w:p w14:paraId="612FE8FD" w14:textId="77777777" w:rsidR="004623B4" w:rsidRPr="004623B4" w:rsidRDefault="004623B4" w:rsidP="004623B4">
      <w:pPr>
        <w:widowControl w:val="0"/>
        <w:suppressAutoHyphens/>
        <w:autoSpaceDE w:val="0"/>
        <w:ind w:left="284"/>
        <w:rPr>
          <w:kern w:val="0"/>
          <w:lang w:eastAsia="zh-CN"/>
          <w14:ligatures w14:val="none"/>
        </w:rPr>
      </w:pPr>
      <w:r w:rsidRPr="004623B4">
        <w:rPr>
          <w:kern w:val="0"/>
          <w:lang w:eastAsia="zh-CN"/>
          <w14:ligatures w14:val="none"/>
        </w:rPr>
        <w:t>A falugondnoki szolgálat kötelezően ellátandó feladatai körében igénybe vett szolgáltatások térítésmentesek.</w:t>
      </w:r>
    </w:p>
    <w:p w14:paraId="060A1738" w14:textId="77777777" w:rsidR="004623B4" w:rsidRPr="004623B4" w:rsidRDefault="004623B4" w:rsidP="004623B4">
      <w:pPr>
        <w:widowControl w:val="0"/>
        <w:suppressAutoHyphens/>
        <w:autoSpaceDE w:val="0"/>
        <w:rPr>
          <w:kern w:val="0"/>
          <w:lang w:eastAsia="zh-CN"/>
          <w14:ligatures w14:val="none"/>
        </w:rPr>
      </w:pPr>
    </w:p>
    <w:p w14:paraId="4C2979A3" w14:textId="77777777" w:rsidR="004623B4" w:rsidRPr="004623B4" w:rsidRDefault="004623B4" w:rsidP="004623B4">
      <w:pPr>
        <w:widowControl w:val="0"/>
        <w:suppressAutoHyphens/>
        <w:autoSpaceDE w:val="0"/>
        <w:rPr>
          <w:kern w:val="0"/>
          <w:lang w:eastAsia="zh-CN"/>
          <w14:ligatures w14:val="none"/>
        </w:rPr>
      </w:pPr>
      <w:r w:rsidRPr="004623B4">
        <w:rPr>
          <w:b/>
          <w:bCs/>
          <w:kern w:val="0"/>
          <w:lang w:eastAsia="zh-CN"/>
          <w14:ligatures w14:val="none"/>
        </w:rPr>
        <w:t>7. A nyújtott szolgáltatáselemek</w:t>
      </w:r>
      <w:r w:rsidRPr="004623B4">
        <w:rPr>
          <w:kern w:val="0"/>
          <w:lang w:eastAsia="zh-CN"/>
          <w14:ligatures w14:val="none"/>
        </w:rPr>
        <w:t>: szállítás, megkeresés és közösségi fejlesztés.</w:t>
      </w:r>
    </w:p>
    <w:p w14:paraId="6E2C4831"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u w:val="single"/>
          <w:lang w:eastAsia="hu-HU"/>
          <w14:ligatures w14:val="none"/>
        </w:rPr>
        <w:t>Szállítás</w:t>
      </w:r>
      <w:r w:rsidRPr="004623B4">
        <w:rPr>
          <w:color w:val="000000"/>
          <w:kern w:val="0"/>
          <w:lang w:eastAsia="hu-HU"/>
          <w14:ligatures w14:val="none"/>
        </w:rPr>
        <w:t>:</w:t>
      </w:r>
      <w:r w:rsidRPr="004623B4">
        <w:rPr>
          <w:b/>
          <w:bCs/>
          <w:color w:val="000000"/>
          <w:kern w:val="0"/>
          <w:lang w:eastAsia="hu-HU"/>
          <w14:ligatures w14:val="none"/>
        </w:rPr>
        <w:t xml:space="preserve"> </w:t>
      </w:r>
      <w:r w:rsidRPr="004623B4">
        <w:rPr>
          <w:color w:val="000000"/>
          <w:kern w:val="0"/>
          <w:lang w:eastAsia="hu-HU"/>
          <w14:ligatures w14:val="none"/>
        </w:rPr>
        <w:t>javak, vagy szolgáltatások eljuttatása az igénybe vevőhöz, vagy az igénybe vevő eljuttatása a közszolgáltatások, szolgáltatások, munkavégzés, közösségi programok, családi kapcsolatok helyszínére, ha szükségleteiből adódóan mindezek más módon nem oldhatóak meg.</w:t>
      </w:r>
    </w:p>
    <w:p w14:paraId="33DA61CF"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A szállítási feladatellátást minden esetben az 1/2000. (I.7.) SZCSM rendelet 8. sz. melléklete szerinti tevékenységnaplóban kell dokumentálni.</w:t>
      </w:r>
    </w:p>
    <w:p w14:paraId="5BE70C27" w14:textId="77777777" w:rsidR="004623B4" w:rsidRPr="004623B4" w:rsidRDefault="004623B4" w:rsidP="004623B4">
      <w:pPr>
        <w:autoSpaceDE w:val="0"/>
        <w:autoSpaceDN w:val="0"/>
        <w:adjustRightInd w:val="0"/>
        <w:rPr>
          <w:color w:val="000000"/>
          <w:kern w:val="0"/>
          <w:lang w:eastAsia="hu-HU"/>
          <w14:ligatures w14:val="none"/>
        </w:rPr>
      </w:pPr>
    </w:p>
    <w:p w14:paraId="49CA18B9"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u w:val="single"/>
          <w:lang w:eastAsia="hu-HU"/>
          <w14:ligatures w14:val="none"/>
        </w:rPr>
        <w:t>Megkeresés</w:t>
      </w:r>
      <w:r w:rsidRPr="004623B4">
        <w:rPr>
          <w:color w:val="000000"/>
          <w:kern w:val="0"/>
          <w:lang w:eastAsia="hu-HU"/>
          <w14:ligatures w14:val="none"/>
        </w:rPr>
        <w:t>: szociális problémák által érintett vagy veszélyeztetett azon egyének közvetlen, illetve közvetett módon történő elérése vagy felkutatása (a releváns szolgáltatásokhoz való hozzájuttatás céljából), akik vélhetően jogosultak egy adott szolgáltatásra, de azt bármilyen okból elérni nem tudják.</w:t>
      </w:r>
    </w:p>
    <w:p w14:paraId="692341E7" w14:textId="77777777" w:rsidR="004623B4" w:rsidRPr="004623B4" w:rsidRDefault="004623B4" w:rsidP="004623B4">
      <w:pPr>
        <w:autoSpaceDE w:val="0"/>
        <w:autoSpaceDN w:val="0"/>
        <w:adjustRightInd w:val="0"/>
        <w:rPr>
          <w:color w:val="000000"/>
          <w:kern w:val="0"/>
          <w:lang w:eastAsia="hu-HU"/>
          <w14:ligatures w14:val="none"/>
        </w:rPr>
      </w:pPr>
    </w:p>
    <w:p w14:paraId="08A42CD0"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u w:val="single"/>
          <w:lang w:eastAsia="hu-HU"/>
          <w14:ligatures w14:val="none"/>
        </w:rPr>
        <w:t>Közösségi fejlesztés</w:t>
      </w:r>
      <w:r w:rsidRPr="004623B4">
        <w:rPr>
          <w:color w:val="000000"/>
          <w:kern w:val="0"/>
          <w:lang w:eastAsia="hu-HU"/>
          <w14:ligatures w14:val="none"/>
        </w:rPr>
        <w:t>: egy településrész, település vagy térség lakosságát érintő integrációs szemléletű, bátorító- ösztönző, informáló, kapcsolatszervező tevékenység, amely különböző célcsoportokra vonatkozó speciális igényeket tár fel, szolgáltatásokat kezdeményez, közösségi együttműködéseket valósít meg.</w:t>
      </w:r>
    </w:p>
    <w:p w14:paraId="1D57DEA3" w14:textId="77777777" w:rsidR="004623B4" w:rsidRPr="004623B4" w:rsidRDefault="004623B4" w:rsidP="004623B4">
      <w:pPr>
        <w:jc w:val="center"/>
        <w:rPr>
          <w:b/>
          <w:kern w:val="0"/>
          <w:lang w:eastAsia="hu-HU"/>
          <w14:ligatures w14:val="none"/>
        </w:rPr>
      </w:pPr>
    </w:p>
    <w:p w14:paraId="4F04DA19" w14:textId="77777777" w:rsidR="004623B4" w:rsidRPr="004623B4" w:rsidRDefault="004623B4" w:rsidP="004623B4">
      <w:pPr>
        <w:jc w:val="center"/>
        <w:rPr>
          <w:b/>
          <w:kern w:val="0"/>
          <w:lang w:eastAsia="hu-HU"/>
          <w14:ligatures w14:val="none"/>
        </w:rPr>
      </w:pPr>
      <w:r w:rsidRPr="004623B4">
        <w:rPr>
          <w:b/>
          <w:kern w:val="0"/>
          <w:lang w:eastAsia="hu-HU"/>
          <w14:ligatures w14:val="none"/>
        </w:rPr>
        <w:t>III. rész</w:t>
      </w:r>
    </w:p>
    <w:p w14:paraId="082FC47B" w14:textId="77777777" w:rsidR="004623B4" w:rsidRPr="004623B4" w:rsidRDefault="004623B4" w:rsidP="004623B4">
      <w:pPr>
        <w:ind w:left="150" w:right="150" w:firstLine="240"/>
        <w:jc w:val="center"/>
        <w:rPr>
          <w:b/>
          <w:kern w:val="0"/>
          <w:lang w:eastAsia="hu-HU"/>
          <w14:ligatures w14:val="none"/>
        </w:rPr>
      </w:pPr>
      <w:r w:rsidRPr="004623B4">
        <w:rPr>
          <w:b/>
          <w:iCs/>
          <w:kern w:val="0"/>
          <w:lang w:eastAsia="hu-HU"/>
          <w14:ligatures w14:val="none"/>
        </w:rPr>
        <w:t>Az</w:t>
      </w:r>
      <w:r w:rsidRPr="004623B4">
        <w:rPr>
          <w:b/>
          <w:kern w:val="0"/>
          <w:lang w:eastAsia="hu-HU"/>
          <w14:ligatures w14:val="none"/>
        </w:rPr>
        <w:t xml:space="preserve"> egyes szolgáltatások részletes bemutatása</w:t>
      </w:r>
    </w:p>
    <w:p w14:paraId="2B915C88" w14:textId="77777777" w:rsidR="004623B4" w:rsidRPr="004623B4" w:rsidRDefault="004623B4" w:rsidP="004623B4">
      <w:pPr>
        <w:ind w:left="150" w:right="150" w:firstLine="240"/>
        <w:jc w:val="center"/>
        <w:rPr>
          <w:b/>
          <w:kern w:val="0"/>
          <w:lang w:eastAsia="hu-HU"/>
          <w14:ligatures w14:val="none"/>
        </w:rPr>
      </w:pPr>
    </w:p>
    <w:p w14:paraId="02978994" w14:textId="77777777" w:rsidR="004623B4" w:rsidRPr="004623B4" w:rsidRDefault="004623B4" w:rsidP="004623B4">
      <w:pPr>
        <w:autoSpaceDE w:val="0"/>
        <w:autoSpaceDN w:val="0"/>
        <w:adjustRightInd w:val="0"/>
        <w:rPr>
          <w:color w:val="000000"/>
          <w:kern w:val="0"/>
          <w:lang w:eastAsia="hu-HU"/>
          <w14:ligatures w14:val="none"/>
        </w:rPr>
      </w:pPr>
      <w:r w:rsidRPr="004623B4">
        <w:rPr>
          <w:b/>
          <w:bCs/>
          <w:color w:val="000000"/>
          <w:kern w:val="0"/>
          <w:lang w:eastAsia="hu-HU"/>
          <w14:ligatures w14:val="none"/>
        </w:rPr>
        <w:lastRenderedPageBreak/>
        <w:t xml:space="preserve">1. A falugondnoki szolgálat közvetlen, személyes szolgáltatások körébe tartozó </w:t>
      </w:r>
      <w:r w:rsidRPr="004623B4">
        <w:rPr>
          <w:b/>
          <w:bCs/>
          <w:i/>
          <w:iCs/>
          <w:color w:val="000000"/>
          <w:kern w:val="0"/>
          <w:lang w:eastAsia="hu-HU"/>
          <w14:ligatures w14:val="none"/>
        </w:rPr>
        <w:t>alap</w:t>
      </w:r>
      <w:r w:rsidRPr="004623B4">
        <w:rPr>
          <w:b/>
          <w:bCs/>
          <w:color w:val="000000"/>
          <w:kern w:val="0"/>
          <w:lang w:eastAsia="hu-HU"/>
          <w14:ligatures w14:val="none"/>
        </w:rPr>
        <w:t xml:space="preserve">feladatai </w:t>
      </w:r>
    </w:p>
    <w:p w14:paraId="0A85A0C6" w14:textId="77777777" w:rsidR="004623B4" w:rsidRPr="004623B4" w:rsidRDefault="004623B4" w:rsidP="004623B4">
      <w:pPr>
        <w:ind w:left="150" w:right="150" w:firstLine="240"/>
        <w:jc w:val="center"/>
        <w:rPr>
          <w:b/>
          <w:kern w:val="0"/>
          <w:lang w:eastAsia="hu-HU"/>
          <w14:ligatures w14:val="none"/>
        </w:rPr>
      </w:pPr>
    </w:p>
    <w:p w14:paraId="437593A3" w14:textId="77777777" w:rsidR="004623B4" w:rsidRPr="004623B4" w:rsidRDefault="004623B4" w:rsidP="004623B4">
      <w:pPr>
        <w:autoSpaceDE w:val="0"/>
        <w:autoSpaceDN w:val="0"/>
        <w:adjustRightInd w:val="0"/>
        <w:jc w:val="left"/>
        <w:rPr>
          <w:b/>
          <w:bCs/>
          <w:color w:val="000000"/>
          <w:kern w:val="0"/>
          <w:lang w:eastAsia="hu-HU"/>
          <w14:ligatures w14:val="none"/>
        </w:rPr>
      </w:pPr>
      <w:r w:rsidRPr="004623B4">
        <w:rPr>
          <w:b/>
          <w:bCs/>
          <w:color w:val="000000"/>
          <w:kern w:val="0"/>
          <w:lang w:eastAsia="hu-HU"/>
          <w14:ligatures w14:val="none"/>
        </w:rPr>
        <w:t xml:space="preserve">1.1 Közreműködés az étkeztetésben </w:t>
      </w:r>
    </w:p>
    <w:p w14:paraId="10ADBE88" w14:textId="77777777" w:rsidR="004623B4" w:rsidRPr="004623B4" w:rsidRDefault="004623B4" w:rsidP="004623B4">
      <w:pPr>
        <w:autoSpaceDE w:val="0"/>
        <w:autoSpaceDN w:val="0"/>
        <w:adjustRightInd w:val="0"/>
        <w:jc w:val="left"/>
        <w:rPr>
          <w:color w:val="000000"/>
          <w:kern w:val="0"/>
          <w:lang w:eastAsia="hu-HU"/>
          <w14:ligatures w14:val="none"/>
        </w:rPr>
      </w:pPr>
    </w:p>
    <w:p w14:paraId="7473284B"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i/>
          <w:iCs/>
          <w:color w:val="000000"/>
          <w:kern w:val="0"/>
          <w:lang w:eastAsia="hu-HU"/>
          <w14:ligatures w14:val="none"/>
        </w:rPr>
        <w:t xml:space="preserve">A feladatellátás tartalma, módja: </w:t>
      </w:r>
    </w:p>
    <w:p w14:paraId="52E78CD2"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color w:val="000000"/>
          <w:kern w:val="0"/>
          <w:lang w:eastAsia="hu-HU"/>
          <w14:ligatures w14:val="none"/>
        </w:rPr>
        <w:t xml:space="preserve">A falugondnok kiemelt, közvetlen alapfeladata: </w:t>
      </w:r>
    </w:p>
    <w:p w14:paraId="1812462F" w14:textId="77777777" w:rsidR="004623B4" w:rsidRPr="004623B4" w:rsidRDefault="004623B4" w:rsidP="004623B4">
      <w:pPr>
        <w:autoSpaceDE w:val="0"/>
        <w:autoSpaceDN w:val="0"/>
        <w:adjustRightInd w:val="0"/>
        <w:spacing w:after="21"/>
        <w:ind w:left="284" w:hanging="284"/>
        <w:rPr>
          <w:color w:val="000000"/>
          <w:kern w:val="0"/>
          <w:lang w:eastAsia="hu-HU"/>
          <w14:ligatures w14:val="none"/>
        </w:rPr>
      </w:pPr>
      <w:r w:rsidRPr="004623B4">
        <w:rPr>
          <w:color w:val="000000"/>
          <w:kern w:val="0"/>
          <w:lang w:eastAsia="hu-HU"/>
          <w14:ligatures w14:val="none"/>
        </w:rPr>
        <w:t xml:space="preserve">- </w:t>
      </w:r>
      <w:r w:rsidRPr="004623B4">
        <w:rPr>
          <w:color w:val="000000"/>
          <w:kern w:val="0"/>
          <w:lang w:eastAsia="hu-HU"/>
          <w14:ligatures w14:val="none"/>
        </w:rPr>
        <w:tab/>
        <w:t xml:space="preserve">az </w:t>
      </w:r>
      <w:proofErr w:type="spellStart"/>
      <w:r w:rsidRPr="004623B4">
        <w:rPr>
          <w:color w:val="000000"/>
          <w:kern w:val="0"/>
          <w:lang w:eastAsia="hu-HU"/>
          <w14:ligatures w14:val="none"/>
        </w:rPr>
        <w:t>igénybevevők</w:t>
      </w:r>
      <w:proofErr w:type="spellEnd"/>
      <w:r w:rsidRPr="004623B4">
        <w:rPr>
          <w:color w:val="000000"/>
          <w:kern w:val="0"/>
          <w:lang w:eastAsia="hu-HU"/>
          <w14:ligatures w14:val="none"/>
        </w:rPr>
        <w:t xml:space="preserve"> részére a napi szociális, iskolai és egyéb étkeztetésben való közreműködés, mely történhet a napi egyszeri meleg étel éthordóban történő házhoz szállítással, illetve szükség szerint egyéb más módon. </w:t>
      </w:r>
    </w:p>
    <w:p w14:paraId="101B3B9D" w14:textId="77777777" w:rsidR="004623B4" w:rsidRPr="004623B4" w:rsidRDefault="004623B4" w:rsidP="004623B4">
      <w:pPr>
        <w:autoSpaceDE w:val="0"/>
        <w:autoSpaceDN w:val="0"/>
        <w:adjustRightInd w:val="0"/>
        <w:ind w:left="284" w:hanging="284"/>
        <w:rPr>
          <w:color w:val="000000"/>
          <w:kern w:val="0"/>
          <w:lang w:eastAsia="hu-HU"/>
          <w14:ligatures w14:val="none"/>
        </w:rPr>
      </w:pPr>
      <w:r w:rsidRPr="004623B4">
        <w:rPr>
          <w:color w:val="000000"/>
          <w:kern w:val="0"/>
          <w:lang w:eastAsia="hu-HU"/>
          <w14:ligatures w14:val="none"/>
        </w:rPr>
        <w:t xml:space="preserve">- </w:t>
      </w:r>
      <w:r w:rsidRPr="004623B4">
        <w:rPr>
          <w:color w:val="000000"/>
          <w:kern w:val="0"/>
          <w:lang w:eastAsia="hu-HU"/>
          <w14:ligatures w14:val="none"/>
        </w:rPr>
        <w:tab/>
        <w:t xml:space="preserve">nyári gyerekétkeztetésben való közreműködés, az erre vonatkozó jogszabály értelmében az étkeztetésre jogosult családok, gyermekek részére napi egyszeri meleg étel kiszállítása. </w:t>
      </w:r>
    </w:p>
    <w:p w14:paraId="7FCAB4E5" w14:textId="05E80A4E" w:rsidR="004623B4" w:rsidRPr="004623B4" w:rsidRDefault="004623B4" w:rsidP="004623B4">
      <w:pPr>
        <w:rPr>
          <w:kern w:val="0"/>
          <w:highlight w:val="yellow"/>
          <w:lang w:eastAsia="hu-HU"/>
          <w14:ligatures w14:val="none"/>
        </w:rPr>
      </w:pPr>
      <w:r w:rsidRPr="004623B4">
        <w:rPr>
          <w:kern w:val="0"/>
          <w:lang w:eastAsia="hu-HU"/>
          <w14:ligatures w14:val="none"/>
        </w:rPr>
        <w:t>A szociális étkeztetésben való közreműködés során a falugondnoki szolgálat biztosítja a szociális étkeztetést az étel házhozszállításával az önkormányzat rendeltében foglaltak alapján arra jogosultak részére. Az ételt a falugondnoki szolgálat az étel beszerzésének helyéről a jogosult(</w:t>
      </w:r>
      <w:proofErr w:type="spellStart"/>
      <w:r w:rsidRPr="004623B4">
        <w:rPr>
          <w:kern w:val="0"/>
          <w:lang w:eastAsia="hu-HU"/>
          <w14:ligatures w14:val="none"/>
        </w:rPr>
        <w:t>ak</w:t>
      </w:r>
      <w:proofErr w:type="spellEnd"/>
      <w:r w:rsidRPr="004623B4">
        <w:rPr>
          <w:kern w:val="0"/>
          <w:lang w:eastAsia="hu-HU"/>
          <w14:ligatures w14:val="none"/>
        </w:rPr>
        <w:t>) által biztosított ételhordó edényben hozza el. A jogosult az étkeztetés igénybevételéhez 2 db ételhordó edényt kell biztosítania. Az étel kiszállítása a falugondnoki szolgálat közreműködésével munkanapokon 1</w:t>
      </w:r>
      <w:r w:rsidR="0027023F">
        <w:rPr>
          <w:kern w:val="0"/>
          <w:lang w:eastAsia="hu-HU"/>
          <w14:ligatures w14:val="none"/>
        </w:rPr>
        <w:t>1</w:t>
      </w:r>
      <w:r w:rsidRPr="004623B4">
        <w:rPr>
          <w:kern w:val="0"/>
          <w:lang w:eastAsia="hu-HU"/>
          <w14:ligatures w14:val="none"/>
        </w:rPr>
        <w:t>:</w:t>
      </w:r>
      <w:r w:rsidR="0027023F">
        <w:rPr>
          <w:kern w:val="0"/>
          <w:lang w:eastAsia="hu-HU"/>
          <w14:ligatures w14:val="none"/>
        </w:rPr>
        <w:t>3</w:t>
      </w:r>
      <w:r w:rsidRPr="004623B4">
        <w:rPr>
          <w:kern w:val="0"/>
          <w:lang w:eastAsia="hu-HU"/>
          <w14:ligatures w14:val="none"/>
        </w:rPr>
        <w:t>0-13:00 óra között történik. Az ellátott térítési díjat az önkormányzat hatályos rendeletében foglaltaknak megfelelően köteles fizetni.</w:t>
      </w:r>
    </w:p>
    <w:p w14:paraId="1E8AC49B" w14:textId="77777777" w:rsidR="004623B4" w:rsidRPr="004623B4" w:rsidRDefault="004623B4" w:rsidP="004623B4">
      <w:pPr>
        <w:rPr>
          <w:kern w:val="0"/>
          <w:highlight w:val="yellow"/>
          <w:lang w:eastAsia="hu-HU"/>
          <w14:ligatures w14:val="none"/>
        </w:rPr>
      </w:pPr>
    </w:p>
    <w:p w14:paraId="4CA53B42" w14:textId="77777777" w:rsidR="004623B4" w:rsidRDefault="004623B4" w:rsidP="004623B4">
      <w:pPr>
        <w:rPr>
          <w:kern w:val="0"/>
          <w:lang w:eastAsia="hu-HU"/>
          <w14:ligatures w14:val="none"/>
        </w:rPr>
      </w:pPr>
      <w:r w:rsidRPr="004623B4">
        <w:rPr>
          <w:kern w:val="0"/>
          <w:lang w:eastAsia="hu-HU"/>
          <w14:ligatures w14:val="none"/>
        </w:rPr>
        <w:t xml:space="preserve">Az étkeztetést nyújtó intézmény: a </w:t>
      </w:r>
      <w:bookmarkStart w:id="7" w:name="_Hlk210909582"/>
      <w:r w:rsidRPr="004623B4">
        <w:rPr>
          <w:kern w:val="0"/>
          <w:lang w:eastAsia="hu-HU"/>
          <w14:ligatures w14:val="none"/>
        </w:rPr>
        <w:t xml:space="preserve">Zánka és Térsége Oktatási Intézményi Társulás által működtetett </w:t>
      </w:r>
      <w:bookmarkEnd w:id="7"/>
      <w:r w:rsidRPr="004623B4">
        <w:rPr>
          <w:kern w:val="0"/>
          <w:lang w:eastAsia="hu-HU"/>
          <w14:ligatures w14:val="none"/>
        </w:rPr>
        <w:t>Kétnyelvű Német Nemzetiségi Óvoda – Bölcsőde 8251 Zánka, Iskola u. 4.</w:t>
      </w:r>
    </w:p>
    <w:p w14:paraId="7C0C3A0E" w14:textId="77777777" w:rsidR="0027023F" w:rsidRPr="004623B4" w:rsidRDefault="0027023F" w:rsidP="004623B4">
      <w:pPr>
        <w:rPr>
          <w:kern w:val="0"/>
          <w:lang w:eastAsia="hu-HU"/>
          <w14:ligatures w14:val="none"/>
        </w:rPr>
      </w:pPr>
    </w:p>
    <w:p w14:paraId="79DF41B8"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i/>
          <w:iCs/>
          <w:color w:val="000000"/>
          <w:kern w:val="0"/>
          <w:lang w:eastAsia="hu-HU"/>
          <w14:ligatures w14:val="none"/>
        </w:rPr>
        <w:t xml:space="preserve">Az ellátottak köre: </w:t>
      </w:r>
    </w:p>
    <w:p w14:paraId="7DD1718A"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Az étkeztetés keretében azoknak a szociálisan rászorultaknak a legalább napi egyszeri meleg étkezéséről kell gondoskodni, akik azt önmaguk, illetve eltartottjaik részére tartósan vagy átmeneti jelleggel nem képesek biztosítani, különösen </w:t>
      </w:r>
    </w:p>
    <w:p w14:paraId="66FDAC1F"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i/>
          <w:iCs/>
          <w:color w:val="000000"/>
          <w:kern w:val="0"/>
          <w:lang w:eastAsia="hu-HU"/>
          <w14:ligatures w14:val="none"/>
        </w:rPr>
        <w:t xml:space="preserve">a) </w:t>
      </w:r>
      <w:r w:rsidRPr="004623B4">
        <w:rPr>
          <w:color w:val="000000"/>
          <w:kern w:val="0"/>
          <w:lang w:eastAsia="hu-HU"/>
          <w14:ligatures w14:val="none"/>
        </w:rPr>
        <w:t xml:space="preserve">koruk, </w:t>
      </w:r>
    </w:p>
    <w:p w14:paraId="2CC11E2B"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i/>
          <w:iCs/>
          <w:color w:val="000000"/>
          <w:kern w:val="0"/>
          <w:lang w:eastAsia="hu-HU"/>
          <w14:ligatures w14:val="none"/>
        </w:rPr>
        <w:t xml:space="preserve">b) </w:t>
      </w:r>
      <w:r w:rsidRPr="004623B4">
        <w:rPr>
          <w:color w:val="000000"/>
          <w:kern w:val="0"/>
          <w:lang w:eastAsia="hu-HU"/>
          <w14:ligatures w14:val="none"/>
        </w:rPr>
        <w:t xml:space="preserve">egészségi állapotuk, </w:t>
      </w:r>
    </w:p>
    <w:p w14:paraId="07AF2999"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i/>
          <w:iCs/>
          <w:color w:val="000000"/>
          <w:kern w:val="0"/>
          <w:lang w:eastAsia="hu-HU"/>
          <w14:ligatures w14:val="none"/>
        </w:rPr>
        <w:t xml:space="preserve">c) </w:t>
      </w:r>
      <w:r w:rsidRPr="004623B4">
        <w:rPr>
          <w:color w:val="000000"/>
          <w:kern w:val="0"/>
          <w:lang w:eastAsia="hu-HU"/>
          <w14:ligatures w14:val="none"/>
        </w:rPr>
        <w:t xml:space="preserve">fogyatékosságuk, pszichiátriai betegségük, </w:t>
      </w:r>
    </w:p>
    <w:p w14:paraId="65DB7B1E"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i/>
          <w:iCs/>
          <w:color w:val="000000"/>
          <w:kern w:val="0"/>
          <w:lang w:eastAsia="hu-HU"/>
          <w14:ligatures w14:val="none"/>
        </w:rPr>
        <w:t xml:space="preserve">d) </w:t>
      </w:r>
      <w:r w:rsidRPr="004623B4">
        <w:rPr>
          <w:color w:val="000000"/>
          <w:kern w:val="0"/>
          <w:lang w:eastAsia="hu-HU"/>
          <w14:ligatures w14:val="none"/>
        </w:rPr>
        <w:t xml:space="preserve">szenvedélybetegségük, vagy </w:t>
      </w:r>
    </w:p>
    <w:p w14:paraId="300F1201"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i/>
          <w:iCs/>
          <w:color w:val="000000"/>
          <w:kern w:val="0"/>
          <w:lang w:eastAsia="hu-HU"/>
          <w14:ligatures w14:val="none"/>
        </w:rPr>
        <w:t xml:space="preserve">e) </w:t>
      </w:r>
      <w:r w:rsidRPr="004623B4">
        <w:rPr>
          <w:color w:val="000000"/>
          <w:kern w:val="0"/>
          <w:lang w:eastAsia="hu-HU"/>
          <w14:ligatures w14:val="none"/>
        </w:rPr>
        <w:t xml:space="preserve">hajléktalanságuk </w:t>
      </w:r>
    </w:p>
    <w:p w14:paraId="4D327D9D"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color w:val="000000"/>
          <w:kern w:val="0"/>
          <w:lang w:eastAsia="hu-HU"/>
          <w14:ligatures w14:val="none"/>
        </w:rPr>
        <w:t xml:space="preserve">miatt. </w:t>
      </w:r>
    </w:p>
    <w:p w14:paraId="2509D44B" w14:textId="77777777" w:rsidR="004623B4" w:rsidRPr="004623B4" w:rsidRDefault="004623B4" w:rsidP="004623B4">
      <w:pPr>
        <w:rPr>
          <w:kern w:val="0"/>
          <w:lang w:eastAsia="hu-H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540"/>
      </w:tblGrid>
      <w:tr w:rsidR="004623B4" w:rsidRPr="004623B4" w14:paraId="6324B928" w14:textId="77777777" w:rsidTr="00F819D9">
        <w:tc>
          <w:tcPr>
            <w:tcW w:w="6408" w:type="dxa"/>
            <w:tcBorders>
              <w:top w:val="single" w:sz="4" w:space="0" w:color="auto"/>
              <w:left w:val="single" w:sz="4" w:space="0" w:color="auto"/>
              <w:bottom w:val="single" w:sz="4" w:space="0" w:color="auto"/>
              <w:right w:val="single" w:sz="4" w:space="0" w:color="auto"/>
            </w:tcBorders>
            <w:hideMark/>
          </w:tcPr>
          <w:p w14:paraId="0521F613" w14:textId="77777777" w:rsidR="004623B4" w:rsidRPr="004623B4" w:rsidRDefault="004623B4" w:rsidP="004623B4">
            <w:pPr>
              <w:rPr>
                <w:b/>
                <w:kern w:val="0"/>
                <w:lang w:eastAsia="hu-HU"/>
                <w14:ligatures w14:val="none"/>
              </w:rPr>
            </w:pPr>
            <w:r w:rsidRPr="004623B4">
              <w:rPr>
                <w:b/>
                <w:kern w:val="0"/>
                <w:lang w:eastAsia="hu-HU"/>
                <w14:ligatures w14:val="none"/>
              </w:rPr>
              <w:t>Közreműködés az étkeztetésben napi rendszerességgel</w:t>
            </w:r>
          </w:p>
        </w:tc>
        <w:tc>
          <w:tcPr>
            <w:tcW w:w="540" w:type="dxa"/>
            <w:tcBorders>
              <w:top w:val="single" w:sz="4" w:space="0" w:color="auto"/>
              <w:left w:val="single" w:sz="4" w:space="0" w:color="auto"/>
              <w:bottom w:val="single" w:sz="4" w:space="0" w:color="auto"/>
              <w:right w:val="single" w:sz="4" w:space="0" w:color="auto"/>
            </w:tcBorders>
          </w:tcPr>
          <w:p w14:paraId="02E9EC8E" w14:textId="77777777" w:rsidR="004623B4" w:rsidRPr="004623B4" w:rsidRDefault="004623B4" w:rsidP="004623B4">
            <w:pPr>
              <w:rPr>
                <w:i/>
                <w:kern w:val="0"/>
                <w:lang w:eastAsia="hu-HU"/>
                <w14:ligatures w14:val="none"/>
              </w:rPr>
            </w:pPr>
          </w:p>
        </w:tc>
      </w:tr>
      <w:tr w:rsidR="004623B4" w:rsidRPr="004623B4" w14:paraId="76E48CE2" w14:textId="77777777" w:rsidTr="00F819D9">
        <w:tc>
          <w:tcPr>
            <w:tcW w:w="6408" w:type="dxa"/>
            <w:tcBorders>
              <w:top w:val="single" w:sz="4" w:space="0" w:color="auto"/>
              <w:left w:val="single" w:sz="4" w:space="0" w:color="auto"/>
              <w:bottom w:val="single" w:sz="4" w:space="0" w:color="auto"/>
              <w:right w:val="single" w:sz="4" w:space="0" w:color="auto"/>
            </w:tcBorders>
            <w:hideMark/>
          </w:tcPr>
          <w:p w14:paraId="12E02EDE" w14:textId="77777777" w:rsidR="004623B4" w:rsidRPr="004623B4" w:rsidRDefault="004623B4" w:rsidP="004623B4">
            <w:pPr>
              <w:rPr>
                <w:kern w:val="0"/>
                <w:lang w:eastAsia="hu-HU"/>
                <w14:ligatures w14:val="none"/>
              </w:rPr>
            </w:pPr>
            <w:r w:rsidRPr="004623B4">
              <w:rPr>
                <w:kern w:val="0"/>
                <w:lang w:eastAsia="hu-HU"/>
                <w14:ligatures w14:val="none"/>
              </w:rPr>
              <w:t>1-10 fő ellátott személy</w:t>
            </w:r>
          </w:p>
        </w:tc>
        <w:tc>
          <w:tcPr>
            <w:tcW w:w="540" w:type="dxa"/>
            <w:tcBorders>
              <w:top w:val="single" w:sz="4" w:space="0" w:color="auto"/>
              <w:left w:val="single" w:sz="4" w:space="0" w:color="auto"/>
              <w:bottom w:val="single" w:sz="4" w:space="0" w:color="auto"/>
              <w:right w:val="single" w:sz="4" w:space="0" w:color="auto"/>
            </w:tcBorders>
          </w:tcPr>
          <w:p w14:paraId="3D72C461" w14:textId="77777777" w:rsidR="004623B4" w:rsidRPr="004623B4" w:rsidRDefault="004623B4" w:rsidP="004623B4">
            <w:pPr>
              <w:jc w:val="center"/>
              <w:rPr>
                <w:kern w:val="0"/>
                <w:lang w:eastAsia="hu-HU"/>
                <w14:ligatures w14:val="none"/>
              </w:rPr>
            </w:pPr>
          </w:p>
        </w:tc>
      </w:tr>
      <w:tr w:rsidR="004623B4" w:rsidRPr="004623B4" w14:paraId="73A2F327" w14:textId="77777777" w:rsidTr="00F819D9">
        <w:tc>
          <w:tcPr>
            <w:tcW w:w="6408" w:type="dxa"/>
            <w:tcBorders>
              <w:top w:val="single" w:sz="4" w:space="0" w:color="auto"/>
              <w:left w:val="single" w:sz="4" w:space="0" w:color="auto"/>
              <w:bottom w:val="single" w:sz="4" w:space="0" w:color="auto"/>
              <w:right w:val="single" w:sz="4" w:space="0" w:color="auto"/>
            </w:tcBorders>
            <w:hideMark/>
          </w:tcPr>
          <w:p w14:paraId="38FDBD87" w14:textId="77777777" w:rsidR="004623B4" w:rsidRPr="004623B4" w:rsidRDefault="004623B4" w:rsidP="004623B4">
            <w:pPr>
              <w:rPr>
                <w:kern w:val="0"/>
                <w:lang w:eastAsia="hu-HU"/>
                <w14:ligatures w14:val="none"/>
              </w:rPr>
            </w:pPr>
            <w:r w:rsidRPr="004623B4">
              <w:rPr>
                <w:kern w:val="0"/>
                <w:lang w:eastAsia="hu-HU"/>
                <w14:ligatures w14:val="none"/>
              </w:rPr>
              <w:t>11-20 fő ellátott személy</w:t>
            </w:r>
          </w:p>
        </w:tc>
        <w:tc>
          <w:tcPr>
            <w:tcW w:w="540" w:type="dxa"/>
            <w:tcBorders>
              <w:top w:val="single" w:sz="4" w:space="0" w:color="auto"/>
              <w:left w:val="single" w:sz="4" w:space="0" w:color="auto"/>
              <w:bottom w:val="single" w:sz="4" w:space="0" w:color="auto"/>
              <w:right w:val="single" w:sz="4" w:space="0" w:color="auto"/>
            </w:tcBorders>
          </w:tcPr>
          <w:p w14:paraId="795CAE98" w14:textId="77777777" w:rsidR="004623B4" w:rsidRPr="004623B4" w:rsidRDefault="004623B4" w:rsidP="004623B4">
            <w:pPr>
              <w:rPr>
                <w:kern w:val="0"/>
                <w:lang w:eastAsia="hu-HU"/>
                <w14:ligatures w14:val="none"/>
              </w:rPr>
            </w:pPr>
            <w:r w:rsidRPr="004623B4">
              <w:rPr>
                <w:b/>
                <w:kern w:val="0"/>
                <w:lang w:eastAsia="hu-HU"/>
                <w14:ligatures w14:val="none"/>
              </w:rPr>
              <w:t xml:space="preserve"> </w:t>
            </w:r>
          </w:p>
        </w:tc>
      </w:tr>
      <w:tr w:rsidR="004623B4" w:rsidRPr="004623B4" w14:paraId="77155694" w14:textId="77777777" w:rsidTr="00F819D9">
        <w:tc>
          <w:tcPr>
            <w:tcW w:w="6408" w:type="dxa"/>
            <w:tcBorders>
              <w:top w:val="single" w:sz="4" w:space="0" w:color="auto"/>
              <w:left w:val="single" w:sz="4" w:space="0" w:color="auto"/>
              <w:bottom w:val="single" w:sz="4" w:space="0" w:color="auto"/>
              <w:right w:val="single" w:sz="4" w:space="0" w:color="auto"/>
            </w:tcBorders>
            <w:hideMark/>
          </w:tcPr>
          <w:p w14:paraId="4D571BC6" w14:textId="77777777" w:rsidR="004623B4" w:rsidRPr="004623B4" w:rsidRDefault="004623B4" w:rsidP="004623B4">
            <w:pPr>
              <w:rPr>
                <w:kern w:val="0"/>
                <w:lang w:eastAsia="hu-HU"/>
                <w14:ligatures w14:val="none"/>
              </w:rPr>
            </w:pPr>
            <w:r w:rsidRPr="004623B4">
              <w:rPr>
                <w:kern w:val="0"/>
                <w:lang w:eastAsia="hu-HU"/>
                <w14:ligatures w14:val="none"/>
              </w:rPr>
              <w:t>20 fő felett ellátott személy</w:t>
            </w:r>
          </w:p>
        </w:tc>
        <w:tc>
          <w:tcPr>
            <w:tcW w:w="540" w:type="dxa"/>
            <w:tcBorders>
              <w:top w:val="single" w:sz="4" w:space="0" w:color="auto"/>
              <w:left w:val="single" w:sz="4" w:space="0" w:color="auto"/>
              <w:bottom w:val="single" w:sz="4" w:space="0" w:color="auto"/>
              <w:right w:val="single" w:sz="4" w:space="0" w:color="auto"/>
            </w:tcBorders>
            <w:hideMark/>
          </w:tcPr>
          <w:p w14:paraId="21D15778" w14:textId="77777777" w:rsidR="004623B4" w:rsidRPr="004623B4" w:rsidRDefault="004623B4" w:rsidP="004623B4">
            <w:pPr>
              <w:jc w:val="center"/>
              <w:rPr>
                <w:b/>
                <w:kern w:val="0"/>
                <w:lang w:eastAsia="hu-HU"/>
                <w14:ligatures w14:val="none"/>
              </w:rPr>
            </w:pPr>
            <w:r w:rsidRPr="004623B4">
              <w:rPr>
                <w:b/>
                <w:kern w:val="0"/>
                <w:lang w:eastAsia="hu-HU"/>
                <w14:ligatures w14:val="none"/>
              </w:rPr>
              <w:t>X</w:t>
            </w:r>
          </w:p>
        </w:tc>
      </w:tr>
    </w:tbl>
    <w:p w14:paraId="08A7709E" w14:textId="77777777" w:rsidR="004623B4" w:rsidRPr="004623B4" w:rsidRDefault="004623B4" w:rsidP="004623B4">
      <w:pPr>
        <w:rPr>
          <w:color w:val="0070C0"/>
          <w:kern w:val="0"/>
          <w:lang w:eastAsia="hu-HU"/>
          <w14:ligatures w14:val="none"/>
        </w:rPr>
      </w:pPr>
    </w:p>
    <w:p w14:paraId="1A9812D3"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Szolgáltatási elem:</w:t>
      </w:r>
    </w:p>
    <w:p w14:paraId="5716EFAF" w14:textId="77777777" w:rsidR="004623B4" w:rsidRPr="004623B4" w:rsidRDefault="004623B4" w:rsidP="004623B4">
      <w:pPr>
        <w:numPr>
          <w:ilvl w:val="0"/>
          <w:numId w:val="22"/>
        </w:numPr>
        <w:suppressAutoHyphens/>
        <w:autoSpaceDE w:val="0"/>
        <w:autoSpaceDN w:val="0"/>
        <w:adjustRightInd w:val="0"/>
        <w:jc w:val="left"/>
        <w:rPr>
          <w:color w:val="000000"/>
          <w:kern w:val="0"/>
          <w:lang w:eastAsia="hu-HU"/>
          <w14:ligatures w14:val="none"/>
        </w:rPr>
      </w:pPr>
      <w:r w:rsidRPr="004623B4">
        <w:rPr>
          <w:color w:val="000000"/>
          <w:kern w:val="0"/>
          <w:lang w:eastAsia="hu-HU"/>
          <w14:ligatures w14:val="none"/>
        </w:rPr>
        <w:t>szállítás</w:t>
      </w:r>
    </w:p>
    <w:p w14:paraId="25F5EDE8" w14:textId="77777777" w:rsidR="004623B4" w:rsidRPr="004623B4" w:rsidRDefault="004623B4" w:rsidP="0027023F">
      <w:pPr>
        <w:numPr>
          <w:ilvl w:val="0"/>
          <w:numId w:val="22"/>
        </w:numPr>
        <w:suppressAutoHyphens/>
        <w:autoSpaceDE w:val="0"/>
        <w:autoSpaceDN w:val="0"/>
        <w:adjustRightInd w:val="0"/>
        <w:ind w:left="709" w:hanging="349"/>
        <w:jc w:val="left"/>
        <w:rPr>
          <w:color w:val="000000"/>
          <w:kern w:val="0"/>
          <w:lang w:eastAsia="hu-HU"/>
          <w14:ligatures w14:val="none"/>
        </w:rPr>
      </w:pPr>
      <w:r w:rsidRPr="004623B4">
        <w:rPr>
          <w:color w:val="000000"/>
          <w:kern w:val="0"/>
          <w:lang w:eastAsia="hu-HU"/>
          <w14:ligatures w14:val="none"/>
        </w:rPr>
        <w:t>megkeresés:</w:t>
      </w:r>
      <w:r w:rsidRPr="004623B4">
        <w:rPr>
          <w:color w:val="000000"/>
          <w:kern w:val="0"/>
          <w:lang w:eastAsia="hu-HU"/>
          <w14:ligatures w14:val="none"/>
        </w:rPr>
        <w:tab/>
        <w:t>a településen élő lakosokkal való beszélgetés során a további étkezési igények felmérése és továbbítása</w:t>
      </w:r>
    </w:p>
    <w:p w14:paraId="66B4B53F" w14:textId="77777777" w:rsidR="004623B4" w:rsidRPr="004623B4" w:rsidRDefault="004623B4" w:rsidP="004623B4">
      <w:pPr>
        <w:autoSpaceDE w:val="0"/>
        <w:autoSpaceDN w:val="0"/>
        <w:adjustRightInd w:val="0"/>
        <w:jc w:val="left"/>
        <w:rPr>
          <w:color w:val="000000"/>
          <w:kern w:val="0"/>
          <w:lang w:eastAsia="hu-HU"/>
          <w14:ligatures w14:val="none"/>
        </w:rPr>
      </w:pPr>
    </w:p>
    <w:p w14:paraId="3D9A152B"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b/>
          <w:bCs/>
          <w:color w:val="000000"/>
          <w:kern w:val="0"/>
          <w:lang w:eastAsia="hu-HU"/>
          <w14:ligatures w14:val="none"/>
        </w:rPr>
        <w:t xml:space="preserve">1.2. Közreműködés a házi segítségnyújtás biztosításában </w:t>
      </w:r>
    </w:p>
    <w:p w14:paraId="5B2ADFF2" w14:textId="77777777" w:rsidR="004623B4" w:rsidRPr="004623B4" w:rsidRDefault="004623B4" w:rsidP="004623B4">
      <w:pPr>
        <w:autoSpaceDE w:val="0"/>
        <w:autoSpaceDN w:val="0"/>
        <w:adjustRightInd w:val="0"/>
        <w:jc w:val="left"/>
        <w:rPr>
          <w:i/>
          <w:iCs/>
          <w:color w:val="000000"/>
          <w:kern w:val="0"/>
          <w:lang w:eastAsia="hu-HU"/>
          <w14:ligatures w14:val="none"/>
        </w:rPr>
      </w:pPr>
    </w:p>
    <w:p w14:paraId="16DE3224"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 xml:space="preserve">A feladatellátás tartalma, módja: </w:t>
      </w:r>
    </w:p>
    <w:p w14:paraId="6D39B80A"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Házi segítségnyújtást nyújtó intézmény: A házi segítségnyújtás alapszolgáltatást a „Balatonfüredi Többcélú Társulás” 8230 Balatonfüred, Szent István tér 1. látja el.</w:t>
      </w:r>
    </w:p>
    <w:p w14:paraId="5A565669" w14:textId="77777777" w:rsidR="004623B4" w:rsidRPr="004623B4" w:rsidRDefault="004623B4" w:rsidP="004623B4">
      <w:pPr>
        <w:autoSpaceDE w:val="0"/>
        <w:autoSpaceDN w:val="0"/>
        <w:adjustRightInd w:val="0"/>
        <w:rPr>
          <w:color w:val="000000"/>
          <w:kern w:val="0"/>
          <w:lang w:eastAsia="hu-HU"/>
          <w14:ligatures w14:val="none"/>
        </w:rPr>
      </w:pPr>
    </w:p>
    <w:p w14:paraId="3D3DE0DF"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A falugondnok segítséget nyújthat a házi segítségnyújtásban részesülő ellátott számára azon szükségletek kielégítésében, amelyeket a saját háztartásában nem tud megoldani.</w:t>
      </w:r>
    </w:p>
    <w:p w14:paraId="09E8A5FA" w14:textId="77777777" w:rsidR="004623B4" w:rsidRPr="004623B4" w:rsidRDefault="004623B4" w:rsidP="004623B4">
      <w:pPr>
        <w:suppressAutoHyphens/>
        <w:autoSpaceDE w:val="0"/>
        <w:rPr>
          <w:kern w:val="0"/>
          <w:lang w:eastAsia="zh-CN"/>
          <w14:ligatures w14:val="none"/>
        </w:rPr>
      </w:pPr>
    </w:p>
    <w:p w14:paraId="3D342EEE"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A házi segítségnyújtásban való közreműködés során a falugondnoki szolgálat biztosítja az önkormányzat hatályos rendeletében megállapított feladatok ellátását:</w:t>
      </w:r>
    </w:p>
    <w:p w14:paraId="15F92267" w14:textId="77777777" w:rsidR="004623B4" w:rsidRPr="004623B4" w:rsidRDefault="004623B4" w:rsidP="004623B4">
      <w:pPr>
        <w:numPr>
          <w:ilvl w:val="0"/>
          <w:numId w:val="14"/>
        </w:numPr>
        <w:suppressAutoHyphens/>
        <w:autoSpaceDE w:val="0"/>
        <w:ind w:left="426" w:hanging="284"/>
        <w:jc w:val="left"/>
        <w:rPr>
          <w:kern w:val="0"/>
          <w:lang w:eastAsia="zh-CN"/>
          <w14:ligatures w14:val="none"/>
        </w:rPr>
      </w:pPr>
      <w:r w:rsidRPr="004623B4">
        <w:rPr>
          <w:kern w:val="0"/>
          <w:lang w:eastAsia="zh-CN"/>
          <w14:ligatures w14:val="none"/>
        </w:rPr>
        <w:t>a házi gondozó munkájába tartozó – nem szakmai jellegű – feladatokat pl. bevásárlás, gyógyszerkiváltás,</w:t>
      </w:r>
    </w:p>
    <w:p w14:paraId="11A976E7" w14:textId="77777777" w:rsidR="004623B4" w:rsidRPr="004623B4" w:rsidRDefault="004623B4" w:rsidP="004623B4">
      <w:pPr>
        <w:numPr>
          <w:ilvl w:val="0"/>
          <w:numId w:val="14"/>
        </w:numPr>
        <w:suppressAutoHyphens/>
        <w:autoSpaceDE w:val="0"/>
        <w:ind w:left="426" w:hanging="284"/>
        <w:jc w:val="left"/>
        <w:rPr>
          <w:kern w:val="0"/>
          <w:lang w:eastAsia="zh-CN"/>
          <w14:ligatures w14:val="none"/>
        </w:rPr>
      </w:pPr>
      <w:r w:rsidRPr="004623B4">
        <w:rPr>
          <w:kern w:val="0"/>
          <w:lang w:eastAsia="zh-CN"/>
          <w14:ligatures w14:val="none"/>
        </w:rPr>
        <w:lastRenderedPageBreak/>
        <w:t xml:space="preserve">az egyének és családok kapcsolatkészségének fenntartása, javítása érdekében családlátogatásra, családi eseményekre (tanévnyitó, tanévzáró, ballagás, diplomaosztás, eljegyzés, esküvő, kórházi, szociális otthoni látogatás, temetés stb.) majd onnan vissza történő szállítás, </w:t>
      </w:r>
    </w:p>
    <w:p w14:paraId="2D433936" w14:textId="77777777" w:rsidR="004623B4" w:rsidRPr="004623B4" w:rsidRDefault="004623B4" w:rsidP="004623B4">
      <w:pPr>
        <w:numPr>
          <w:ilvl w:val="0"/>
          <w:numId w:val="14"/>
        </w:numPr>
        <w:suppressAutoHyphens/>
        <w:autoSpaceDE w:val="0"/>
        <w:ind w:left="426" w:hanging="284"/>
        <w:jc w:val="left"/>
        <w:rPr>
          <w:kern w:val="0"/>
          <w:lang w:eastAsia="zh-CN"/>
          <w14:ligatures w14:val="none"/>
        </w:rPr>
      </w:pPr>
      <w:r w:rsidRPr="004623B4">
        <w:rPr>
          <w:kern w:val="0"/>
          <w:lang w:eastAsia="zh-CN"/>
          <w14:ligatures w14:val="none"/>
        </w:rPr>
        <w:t>orvosi vizsgálatra, szűrésre stb. történő szállítás,</w:t>
      </w:r>
    </w:p>
    <w:p w14:paraId="06F6966D" w14:textId="77777777" w:rsidR="004623B4" w:rsidRPr="004623B4" w:rsidRDefault="004623B4" w:rsidP="004623B4">
      <w:pPr>
        <w:numPr>
          <w:ilvl w:val="0"/>
          <w:numId w:val="14"/>
        </w:numPr>
        <w:suppressAutoHyphens/>
        <w:autoSpaceDE w:val="0"/>
        <w:ind w:left="426" w:hanging="284"/>
        <w:jc w:val="left"/>
        <w:rPr>
          <w:kern w:val="0"/>
          <w:lang w:eastAsia="zh-CN"/>
          <w14:ligatures w14:val="none"/>
        </w:rPr>
      </w:pPr>
      <w:r w:rsidRPr="004623B4">
        <w:rPr>
          <w:kern w:val="0"/>
          <w:lang w:eastAsia="zh-CN"/>
          <w14:ligatures w14:val="none"/>
        </w:rPr>
        <w:t xml:space="preserve">szabadidős, foglalkoztató és rehabilitációs programokra és onnan vissza történő szállítás, </w:t>
      </w:r>
    </w:p>
    <w:p w14:paraId="3CF583DA" w14:textId="77777777" w:rsidR="004623B4" w:rsidRPr="004623B4" w:rsidRDefault="004623B4" w:rsidP="004623B4">
      <w:pPr>
        <w:numPr>
          <w:ilvl w:val="0"/>
          <w:numId w:val="14"/>
        </w:numPr>
        <w:suppressAutoHyphens/>
        <w:autoSpaceDE w:val="0"/>
        <w:ind w:left="426" w:hanging="284"/>
        <w:jc w:val="left"/>
        <w:rPr>
          <w:kern w:val="0"/>
          <w:lang w:eastAsia="zh-CN"/>
          <w14:ligatures w14:val="none"/>
        </w:rPr>
      </w:pPr>
      <w:r w:rsidRPr="004623B4">
        <w:rPr>
          <w:kern w:val="0"/>
          <w:lang w:eastAsia="zh-CN"/>
          <w14:ligatures w14:val="none"/>
        </w:rPr>
        <w:t>bentlakásos szociális intézménybe történő beköltözés szállításában való közreműködés,</w:t>
      </w:r>
    </w:p>
    <w:p w14:paraId="31D01B23" w14:textId="77777777" w:rsidR="004623B4" w:rsidRPr="004623B4" w:rsidRDefault="004623B4" w:rsidP="004623B4">
      <w:pPr>
        <w:numPr>
          <w:ilvl w:val="0"/>
          <w:numId w:val="14"/>
        </w:numPr>
        <w:suppressAutoHyphens/>
        <w:autoSpaceDE w:val="0"/>
        <w:ind w:left="426" w:hanging="284"/>
        <w:jc w:val="left"/>
        <w:rPr>
          <w:kern w:val="0"/>
          <w:lang w:eastAsia="zh-CN"/>
          <w14:ligatures w14:val="none"/>
        </w:rPr>
      </w:pPr>
      <w:r w:rsidRPr="004623B4">
        <w:rPr>
          <w:kern w:val="0"/>
          <w:lang w:eastAsia="zh-CN"/>
          <w14:ligatures w14:val="none"/>
        </w:rPr>
        <w:t>egészségügyi, szociális és gyermekjóléti intézményekbe történő szállítás.</w:t>
      </w:r>
    </w:p>
    <w:p w14:paraId="17ADD87F" w14:textId="77777777" w:rsidR="004623B4" w:rsidRPr="004623B4" w:rsidRDefault="004623B4" w:rsidP="004623B4">
      <w:pPr>
        <w:suppressAutoHyphens/>
        <w:jc w:val="left"/>
        <w:rPr>
          <w:kern w:val="0"/>
          <w:lang w:eastAsia="zh-CN"/>
          <w14:ligatures w14:val="none"/>
        </w:rPr>
      </w:pPr>
    </w:p>
    <w:p w14:paraId="03573E42" w14:textId="77777777" w:rsidR="004623B4" w:rsidRPr="004623B4" w:rsidRDefault="004623B4" w:rsidP="004623B4">
      <w:pPr>
        <w:suppressAutoHyphens/>
        <w:jc w:val="left"/>
        <w:rPr>
          <w:kern w:val="0"/>
          <w:lang w:eastAsia="zh-CN"/>
          <w14:ligatures w14:val="none"/>
        </w:rPr>
      </w:pPr>
    </w:p>
    <w:p w14:paraId="44FC0D58" w14:textId="77777777" w:rsidR="004623B4" w:rsidRPr="004623B4" w:rsidRDefault="004623B4" w:rsidP="004623B4">
      <w:pPr>
        <w:autoSpaceDE w:val="0"/>
        <w:autoSpaceDN w:val="0"/>
        <w:adjustRightInd w:val="0"/>
        <w:rPr>
          <w:i/>
          <w:iCs/>
          <w:color w:val="000000"/>
          <w:kern w:val="0"/>
          <w:lang w:eastAsia="hu-HU"/>
          <w14:ligatures w14:val="none"/>
        </w:rPr>
      </w:pPr>
      <w:r w:rsidRPr="004623B4">
        <w:rPr>
          <w:i/>
          <w:iCs/>
          <w:color w:val="000000"/>
          <w:kern w:val="0"/>
          <w:lang w:eastAsia="hu-HU"/>
          <w14:ligatures w14:val="none"/>
        </w:rPr>
        <w:t xml:space="preserve">Az ellátottak köre: </w:t>
      </w:r>
    </w:p>
    <w:p w14:paraId="41EF6276"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Fizikai, mentális és szociális állapotuk miatt rászoruló azon személyek, akik önmaguk ellátására, ill. szükséges létfenntartási cikkek beszerzésére más módon nem képesek. </w:t>
      </w:r>
    </w:p>
    <w:p w14:paraId="17A11346" w14:textId="77777777" w:rsidR="004623B4" w:rsidRPr="004623B4" w:rsidRDefault="004623B4" w:rsidP="004623B4">
      <w:pPr>
        <w:rPr>
          <w:kern w:val="0"/>
          <w:lang w:eastAsia="hu-H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587"/>
      </w:tblGrid>
      <w:tr w:rsidR="004623B4" w:rsidRPr="004623B4" w14:paraId="1F36C75E"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196D2612" w14:textId="77777777" w:rsidR="004623B4" w:rsidRPr="004623B4" w:rsidRDefault="004623B4" w:rsidP="004623B4">
            <w:pPr>
              <w:rPr>
                <w:b/>
                <w:kern w:val="0"/>
                <w:lang w:eastAsia="hu-HU"/>
                <w14:ligatures w14:val="none"/>
              </w:rPr>
            </w:pPr>
            <w:r w:rsidRPr="004623B4">
              <w:rPr>
                <w:b/>
                <w:kern w:val="0"/>
                <w:lang w:eastAsia="hu-HU"/>
                <w14:ligatures w14:val="none"/>
              </w:rPr>
              <w:t>Közreműködés a házi segítségnyújtásban napi rendszerességgel</w:t>
            </w:r>
          </w:p>
        </w:tc>
        <w:tc>
          <w:tcPr>
            <w:tcW w:w="587" w:type="dxa"/>
            <w:tcBorders>
              <w:top w:val="single" w:sz="4" w:space="0" w:color="auto"/>
              <w:left w:val="single" w:sz="4" w:space="0" w:color="auto"/>
              <w:bottom w:val="single" w:sz="4" w:space="0" w:color="auto"/>
              <w:right w:val="single" w:sz="4" w:space="0" w:color="auto"/>
            </w:tcBorders>
          </w:tcPr>
          <w:p w14:paraId="0B5A3884" w14:textId="77777777" w:rsidR="004623B4" w:rsidRPr="004623B4" w:rsidRDefault="004623B4" w:rsidP="004623B4">
            <w:pPr>
              <w:rPr>
                <w:i/>
                <w:kern w:val="0"/>
                <w:lang w:eastAsia="hu-HU"/>
                <w14:ligatures w14:val="none"/>
              </w:rPr>
            </w:pPr>
          </w:p>
        </w:tc>
      </w:tr>
      <w:tr w:rsidR="004623B4" w:rsidRPr="004623B4" w14:paraId="2018DC1B"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138B2975" w14:textId="77777777" w:rsidR="004623B4" w:rsidRPr="004623B4" w:rsidRDefault="004623B4" w:rsidP="004623B4">
            <w:pPr>
              <w:rPr>
                <w:kern w:val="0"/>
                <w:lang w:eastAsia="hu-HU"/>
                <w14:ligatures w14:val="none"/>
              </w:rPr>
            </w:pPr>
            <w:r w:rsidRPr="004623B4">
              <w:rPr>
                <w:kern w:val="0"/>
                <w:lang w:eastAsia="hu-HU"/>
                <w14:ligatures w14:val="none"/>
              </w:rPr>
              <w:t>1-5 fő ellátott személy</w:t>
            </w:r>
          </w:p>
        </w:tc>
        <w:tc>
          <w:tcPr>
            <w:tcW w:w="587" w:type="dxa"/>
            <w:tcBorders>
              <w:top w:val="single" w:sz="4" w:space="0" w:color="auto"/>
              <w:left w:val="single" w:sz="4" w:space="0" w:color="auto"/>
              <w:bottom w:val="single" w:sz="4" w:space="0" w:color="auto"/>
              <w:right w:val="single" w:sz="4" w:space="0" w:color="auto"/>
            </w:tcBorders>
          </w:tcPr>
          <w:p w14:paraId="5CC22BD8" w14:textId="77777777" w:rsidR="004623B4" w:rsidRPr="004623B4" w:rsidRDefault="004623B4" w:rsidP="004623B4">
            <w:pPr>
              <w:jc w:val="center"/>
              <w:rPr>
                <w:kern w:val="0"/>
                <w:lang w:eastAsia="hu-HU"/>
                <w14:ligatures w14:val="none"/>
              </w:rPr>
            </w:pPr>
          </w:p>
        </w:tc>
      </w:tr>
      <w:tr w:rsidR="004623B4" w:rsidRPr="004623B4" w14:paraId="5C103532"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74C0BB17" w14:textId="77777777" w:rsidR="004623B4" w:rsidRPr="004623B4" w:rsidRDefault="004623B4" w:rsidP="004623B4">
            <w:pPr>
              <w:rPr>
                <w:kern w:val="0"/>
                <w:lang w:eastAsia="hu-HU"/>
                <w14:ligatures w14:val="none"/>
              </w:rPr>
            </w:pPr>
            <w:r w:rsidRPr="004623B4">
              <w:rPr>
                <w:kern w:val="0"/>
                <w:lang w:eastAsia="hu-HU"/>
                <w14:ligatures w14:val="none"/>
              </w:rPr>
              <w:t>6-10 fő ellátott személy</w:t>
            </w:r>
          </w:p>
        </w:tc>
        <w:tc>
          <w:tcPr>
            <w:tcW w:w="587" w:type="dxa"/>
            <w:tcBorders>
              <w:top w:val="single" w:sz="4" w:space="0" w:color="auto"/>
              <w:left w:val="single" w:sz="4" w:space="0" w:color="auto"/>
              <w:bottom w:val="single" w:sz="4" w:space="0" w:color="auto"/>
              <w:right w:val="single" w:sz="4" w:space="0" w:color="auto"/>
            </w:tcBorders>
          </w:tcPr>
          <w:p w14:paraId="20D665E8" w14:textId="77777777" w:rsidR="004623B4" w:rsidRPr="004623B4" w:rsidRDefault="004623B4" w:rsidP="004623B4">
            <w:pPr>
              <w:rPr>
                <w:kern w:val="0"/>
                <w:lang w:eastAsia="hu-HU"/>
                <w14:ligatures w14:val="none"/>
              </w:rPr>
            </w:pPr>
            <w:r w:rsidRPr="004623B4">
              <w:rPr>
                <w:b/>
                <w:kern w:val="0"/>
                <w:lang w:eastAsia="hu-HU"/>
                <w14:ligatures w14:val="none"/>
              </w:rPr>
              <w:t xml:space="preserve"> </w:t>
            </w:r>
          </w:p>
        </w:tc>
      </w:tr>
      <w:tr w:rsidR="004623B4" w:rsidRPr="004623B4" w14:paraId="15B79920"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74D596AD" w14:textId="77777777" w:rsidR="004623B4" w:rsidRPr="004623B4" w:rsidRDefault="004623B4" w:rsidP="004623B4">
            <w:pPr>
              <w:rPr>
                <w:kern w:val="0"/>
                <w:lang w:eastAsia="hu-HU"/>
                <w14:ligatures w14:val="none"/>
              </w:rPr>
            </w:pPr>
            <w:r w:rsidRPr="004623B4">
              <w:rPr>
                <w:kern w:val="0"/>
                <w:lang w:eastAsia="hu-HU"/>
                <w14:ligatures w14:val="none"/>
              </w:rPr>
              <w:t>10 fő felett ellátott személy</w:t>
            </w:r>
          </w:p>
        </w:tc>
        <w:tc>
          <w:tcPr>
            <w:tcW w:w="587" w:type="dxa"/>
            <w:tcBorders>
              <w:top w:val="single" w:sz="4" w:space="0" w:color="auto"/>
              <w:left w:val="single" w:sz="4" w:space="0" w:color="auto"/>
              <w:bottom w:val="single" w:sz="4" w:space="0" w:color="auto"/>
              <w:right w:val="single" w:sz="4" w:space="0" w:color="auto"/>
            </w:tcBorders>
            <w:hideMark/>
          </w:tcPr>
          <w:p w14:paraId="4102710B" w14:textId="77777777" w:rsidR="004623B4" w:rsidRPr="004623B4" w:rsidRDefault="004623B4" w:rsidP="004623B4">
            <w:pPr>
              <w:jc w:val="center"/>
              <w:rPr>
                <w:b/>
                <w:kern w:val="0"/>
                <w:lang w:eastAsia="hu-HU"/>
                <w14:ligatures w14:val="none"/>
              </w:rPr>
            </w:pPr>
            <w:r w:rsidRPr="004623B4">
              <w:rPr>
                <w:b/>
                <w:kern w:val="0"/>
                <w:lang w:eastAsia="hu-HU"/>
                <w14:ligatures w14:val="none"/>
              </w:rPr>
              <w:t>X</w:t>
            </w:r>
          </w:p>
        </w:tc>
      </w:tr>
    </w:tbl>
    <w:p w14:paraId="3F7A2A34" w14:textId="77777777" w:rsidR="004623B4" w:rsidRPr="004623B4" w:rsidRDefault="004623B4" w:rsidP="004623B4">
      <w:pPr>
        <w:rPr>
          <w:kern w:val="0"/>
          <w:lang w:eastAsia="hu-HU"/>
          <w14:ligatures w14:val="none"/>
        </w:rPr>
      </w:pPr>
    </w:p>
    <w:p w14:paraId="4CB1F4F7" w14:textId="77777777" w:rsidR="004623B4" w:rsidRPr="004623B4" w:rsidRDefault="004623B4" w:rsidP="004623B4">
      <w:pPr>
        <w:autoSpaceDE w:val="0"/>
        <w:autoSpaceDN w:val="0"/>
        <w:adjustRightInd w:val="0"/>
        <w:jc w:val="left"/>
        <w:rPr>
          <w:i/>
          <w:iCs/>
          <w:color w:val="000000"/>
          <w:kern w:val="0"/>
          <w:lang w:eastAsia="hu-HU"/>
          <w14:ligatures w14:val="none"/>
        </w:rPr>
      </w:pPr>
      <w:bookmarkStart w:id="8" w:name="_Hlk25310366"/>
      <w:r w:rsidRPr="004623B4">
        <w:rPr>
          <w:i/>
          <w:iCs/>
          <w:color w:val="000000"/>
          <w:kern w:val="0"/>
          <w:lang w:eastAsia="hu-HU"/>
          <w14:ligatures w14:val="none"/>
        </w:rPr>
        <w:t>Szolgáltatási elem:</w:t>
      </w:r>
    </w:p>
    <w:p w14:paraId="620F8D08" w14:textId="77777777" w:rsidR="004623B4" w:rsidRPr="008C0A71" w:rsidRDefault="004623B4" w:rsidP="008C0A71">
      <w:pPr>
        <w:pStyle w:val="Listaszerbekezds"/>
        <w:numPr>
          <w:ilvl w:val="0"/>
          <w:numId w:val="30"/>
        </w:numPr>
        <w:suppressAutoHyphens/>
        <w:autoSpaceDE w:val="0"/>
        <w:autoSpaceDN w:val="0"/>
        <w:adjustRightInd w:val="0"/>
        <w:jc w:val="left"/>
        <w:rPr>
          <w:color w:val="000000"/>
          <w:kern w:val="0"/>
          <w:lang w:eastAsia="hu-HU"/>
          <w14:ligatures w14:val="none"/>
        </w:rPr>
      </w:pPr>
      <w:r w:rsidRPr="008C0A71">
        <w:rPr>
          <w:color w:val="000000"/>
          <w:kern w:val="0"/>
          <w:lang w:eastAsia="hu-HU"/>
          <w14:ligatures w14:val="none"/>
        </w:rPr>
        <w:t>szállítás</w:t>
      </w:r>
    </w:p>
    <w:p w14:paraId="09A25BED" w14:textId="77777777" w:rsidR="004623B4" w:rsidRPr="008C0A71" w:rsidRDefault="004623B4" w:rsidP="008C0A71">
      <w:pPr>
        <w:pStyle w:val="Listaszerbekezds"/>
        <w:numPr>
          <w:ilvl w:val="0"/>
          <w:numId w:val="30"/>
        </w:numPr>
        <w:suppressAutoHyphens/>
        <w:autoSpaceDE w:val="0"/>
        <w:autoSpaceDN w:val="0"/>
        <w:adjustRightInd w:val="0"/>
        <w:jc w:val="left"/>
        <w:rPr>
          <w:color w:val="000000"/>
          <w:kern w:val="0"/>
          <w:lang w:eastAsia="hu-HU"/>
          <w14:ligatures w14:val="none"/>
        </w:rPr>
      </w:pPr>
      <w:r w:rsidRPr="008C0A71">
        <w:rPr>
          <w:color w:val="000000"/>
          <w:kern w:val="0"/>
          <w:lang w:eastAsia="hu-HU"/>
          <w14:ligatures w14:val="none"/>
        </w:rPr>
        <w:t>megkeresés:</w:t>
      </w:r>
      <w:r w:rsidRPr="008C0A71">
        <w:rPr>
          <w:color w:val="000000"/>
          <w:kern w:val="0"/>
          <w:lang w:eastAsia="hu-HU"/>
          <w14:ligatures w14:val="none"/>
        </w:rPr>
        <w:tab/>
        <w:t>szükség szerint jelzéssel él, amennyiben azt tapasztalja, hogy valaki önmagáról saját háztartásában is már csak segítséggel képesek gondoskodni. A folyamatos ellátást, gondozást igénylő személyek esetében gondoskodik a hozzátartozók értesítéséről.</w:t>
      </w:r>
    </w:p>
    <w:bookmarkEnd w:id="8"/>
    <w:p w14:paraId="34AD5BC7" w14:textId="77777777" w:rsidR="004623B4" w:rsidRPr="004623B4" w:rsidRDefault="004623B4" w:rsidP="008C0A71">
      <w:pPr>
        <w:suppressAutoHyphens/>
        <w:autoSpaceDE w:val="0"/>
        <w:rPr>
          <w:kern w:val="0"/>
          <w:lang w:eastAsia="zh-CN"/>
          <w14:ligatures w14:val="none"/>
        </w:rPr>
      </w:pPr>
    </w:p>
    <w:p w14:paraId="79A6C279" w14:textId="77777777" w:rsidR="004623B4" w:rsidRPr="004623B4" w:rsidRDefault="004623B4" w:rsidP="004623B4">
      <w:pPr>
        <w:suppressAutoHyphens/>
        <w:autoSpaceDE w:val="0"/>
        <w:rPr>
          <w:b/>
          <w:bCs/>
          <w:kern w:val="0"/>
          <w:lang w:eastAsia="zh-CN"/>
          <w14:ligatures w14:val="none"/>
        </w:rPr>
      </w:pPr>
      <w:r w:rsidRPr="004623B4">
        <w:rPr>
          <w:b/>
          <w:bCs/>
          <w:kern w:val="0"/>
          <w:lang w:eastAsia="zh-CN"/>
          <w14:ligatures w14:val="none"/>
        </w:rPr>
        <w:t xml:space="preserve">1.3. Közreműködés a közösségi és szociális információk szolgáltatásában </w:t>
      </w:r>
    </w:p>
    <w:p w14:paraId="0D7F8C5A" w14:textId="77777777" w:rsidR="004623B4" w:rsidRPr="004623B4" w:rsidRDefault="004623B4" w:rsidP="004623B4">
      <w:pPr>
        <w:suppressAutoHyphens/>
        <w:autoSpaceDE w:val="0"/>
        <w:rPr>
          <w:b/>
          <w:bCs/>
          <w:kern w:val="0"/>
          <w:lang w:eastAsia="zh-CN"/>
          <w14:ligatures w14:val="none"/>
        </w:rPr>
      </w:pPr>
    </w:p>
    <w:p w14:paraId="71381DDA" w14:textId="77777777" w:rsidR="004623B4" w:rsidRPr="004623B4" w:rsidRDefault="004623B4" w:rsidP="004623B4">
      <w:pPr>
        <w:suppressAutoHyphens/>
        <w:autoSpaceDE w:val="0"/>
        <w:rPr>
          <w:i/>
          <w:iCs/>
          <w:kern w:val="0"/>
          <w:lang w:eastAsia="zh-CN"/>
          <w14:ligatures w14:val="none"/>
        </w:rPr>
      </w:pPr>
      <w:r w:rsidRPr="004623B4">
        <w:rPr>
          <w:i/>
          <w:iCs/>
          <w:kern w:val="0"/>
          <w:lang w:eastAsia="zh-CN"/>
          <w14:ligatures w14:val="none"/>
        </w:rPr>
        <w:t xml:space="preserve">A feladatellátás tartalma, módja: </w:t>
      </w:r>
    </w:p>
    <w:p w14:paraId="10DE2723" w14:textId="77777777" w:rsidR="004623B4" w:rsidRPr="004623B4" w:rsidRDefault="004623B4" w:rsidP="004623B4">
      <w:pPr>
        <w:suppressAutoHyphens/>
        <w:autoSpaceDE w:val="0"/>
        <w:rPr>
          <w:i/>
          <w:iCs/>
          <w:kern w:val="0"/>
          <w:lang w:eastAsia="zh-CN"/>
          <w14:ligatures w14:val="none"/>
        </w:rPr>
      </w:pPr>
    </w:p>
    <w:p w14:paraId="359035C5"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A falugondok nemcsak szállítási, de szervezési, lebonyolító funkciót is ellát. A közösségi programokon aktívan részt vesz, aktivizál, bevon. Ehhez felméri a lakosok szükségleteit, igényeit, összegez, továbbítja a fenntartó felé, majd a szükséges információkat eljuttatja a település lakói számára.</w:t>
      </w:r>
    </w:p>
    <w:p w14:paraId="786B880D" w14:textId="77777777" w:rsidR="004623B4" w:rsidRPr="004623B4" w:rsidRDefault="004623B4" w:rsidP="004623B4">
      <w:pPr>
        <w:suppressAutoHyphens/>
        <w:autoSpaceDE w:val="0"/>
        <w:rPr>
          <w:kern w:val="0"/>
          <w:lang w:eastAsia="zh-CN"/>
          <w14:ligatures w14:val="none"/>
        </w:rPr>
      </w:pPr>
    </w:p>
    <w:p w14:paraId="504F517C" w14:textId="77777777" w:rsidR="004623B4" w:rsidRPr="004623B4" w:rsidRDefault="004623B4" w:rsidP="004623B4">
      <w:pPr>
        <w:autoSpaceDE w:val="0"/>
        <w:autoSpaceDN w:val="0"/>
        <w:adjustRightInd w:val="0"/>
        <w:rPr>
          <w:i/>
          <w:iCs/>
          <w:color w:val="000000"/>
          <w:kern w:val="0"/>
          <w:lang w:eastAsia="hu-HU"/>
          <w14:ligatures w14:val="none"/>
        </w:rPr>
      </w:pPr>
      <w:r w:rsidRPr="004623B4">
        <w:rPr>
          <w:i/>
          <w:iCs/>
          <w:color w:val="000000"/>
          <w:kern w:val="0"/>
          <w:lang w:eastAsia="hu-HU"/>
          <w14:ligatures w14:val="none"/>
        </w:rPr>
        <w:t xml:space="preserve">Az ellátottak köre: </w:t>
      </w:r>
    </w:p>
    <w:p w14:paraId="0DF5D825"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Település lakói</w:t>
      </w:r>
    </w:p>
    <w:p w14:paraId="2B71AB9B" w14:textId="77777777" w:rsidR="004623B4" w:rsidRPr="004623B4" w:rsidRDefault="004623B4" w:rsidP="004623B4">
      <w:pPr>
        <w:autoSpaceDE w:val="0"/>
        <w:autoSpaceDN w:val="0"/>
        <w:adjustRightInd w:val="0"/>
        <w:rPr>
          <w:color w:val="000000"/>
          <w:kern w:val="0"/>
          <w:lang w:eastAsia="hu-HU"/>
          <w14:ligatures w14:val="none"/>
        </w:rPr>
      </w:pPr>
    </w:p>
    <w:p w14:paraId="42D11A92"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Szolgáltatási elem:</w:t>
      </w:r>
    </w:p>
    <w:p w14:paraId="6AF534E5" w14:textId="77777777" w:rsidR="004623B4" w:rsidRPr="008C0A71" w:rsidRDefault="004623B4" w:rsidP="008C0A71">
      <w:pPr>
        <w:pStyle w:val="Listaszerbekezds"/>
        <w:numPr>
          <w:ilvl w:val="0"/>
          <w:numId w:val="31"/>
        </w:numPr>
        <w:suppressAutoHyphens/>
        <w:jc w:val="left"/>
        <w:rPr>
          <w:kern w:val="0"/>
          <w:lang w:eastAsia="zh-CN"/>
          <w14:ligatures w14:val="none"/>
        </w:rPr>
      </w:pPr>
      <w:r w:rsidRPr="008C0A71">
        <w:rPr>
          <w:color w:val="000000"/>
          <w:kern w:val="0"/>
          <w:lang w:eastAsia="hu-HU"/>
          <w14:ligatures w14:val="none"/>
        </w:rPr>
        <w:t>megkeresés</w:t>
      </w:r>
    </w:p>
    <w:p w14:paraId="5BFB1792" w14:textId="77777777" w:rsidR="004623B4" w:rsidRPr="004623B4" w:rsidRDefault="004623B4" w:rsidP="004623B4">
      <w:pPr>
        <w:rPr>
          <w:kern w:val="0"/>
          <w:lang w:eastAsia="hu-HU"/>
          <w14:ligatures w14:val="none"/>
        </w:rPr>
      </w:pPr>
    </w:p>
    <w:p w14:paraId="4AC428E9"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b/>
          <w:bCs/>
          <w:color w:val="000000"/>
          <w:kern w:val="0"/>
          <w:lang w:eastAsia="hu-HU"/>
          <w14:ligatures w14:val="none"/>
        </w:rPr>
        <w:t xml:space="preserve">1.4. Egészségügyi ellátáshoz való hozzájutás biztosítása </w:t>
      </w:r>
    </w:p>
    <w:p w14:paraId="6262498F" w14:textId="77777777" w:rsidR="004623B4" w:rsidRPr="004623B4" w:rsidRDefault="004623B4" w:rsidP="004623B4">
      <w:pPr>
        <w:autoSpaceDE w:val="0"/>
        <w:autoSpaceDN w:val="0"/>
        <w:adjustRightInd w:val="0"/>
        <w:jc w:val="left"/>
        <w:rPr>
          <w:b/>
          <w:bCs/>
          <w:i/>
          <w:iCs/>
          <w:color w:val="000000"/>
          <w:kern w:val="0"/>
          <w:lang w:eastAsia="hu-HU"/>
          <w14:ligatures w14:val="none"/>
        </w:rPr>
      </w:pPr>
    </w:p>
    <w:p w14:paraId="6FACE7C3" w14:textId="77777777" w:rsidR="004623B4" w:rsidRPr="004623B4" w:rsidRDefault="004623B4" w:rsidP="004623B4">
      <w:pPr>
        <w:autoSpaceDE w:val="0"/>
        <w:autoSpaceDN w:val="0"/>
        <w:adjustRightInd w:val="0"/>
        <w:rPr>
          <w:color w:val="000000"/>
          <w:kern w:val="0"/>
          <w:lang w:eastAsia="hu-HU"/>
          <w14:ligatures w14:val="none"/>
        </w:rPr>
      </w:pPr>
      <w:r w:rsidRPr="004623B4">
        <w:rPr>
          <w:b/>
          <w:bCs/>
          <w:i/>
          <w:iCs/>
          <w:color w:val="000000"/>
          <w:kern w:val="0"/>
          <w:lang w:eastAsia="hu-HU"/>
          <w14:ligatures w14:val="none"/>
        </w:rPr>
        <w:t>1.4.1. Háziorvosi rendelésre,</w:t>
      </w:r>
      <w:r w:rsidRPr="004623B4">
        <w:rPr>
          <w:kern w:val="0"/>
          <w:lang w:eastAsia="zh-CN"/>
          <w14:ligatures w14:val="none"/>
        </w:rPr>
        <w:t xml:space="preserve"> </w:t>
      </w:r>
      <w:r w:rsidRPr="004623B4">
        <w:rPr>
          <w:b/>
          <w:bCs/>
          <w:i/>
          <w:iCs/>
          <w:kern w:val="0"/>
          <w:lang w:eastAsia="zh-CN"/>
          <w14:ligatures w14:val="none"/>
        </w:rPr>
        <w:t>e</w:t>
      </w:r>
      <w:r w:rsidRPr="004623B4">
        <w:rPr>
          <w:b/>
          <w:bCs/>
          <w:i/>
          <w:iCs/>
          <w:color w:val="000000"/>
          <w:kern w:val="0"/>
          <w:lang w:eastAsia="hu-HU"/>
          <w14:ligatures w14:val="none"/>
        </w:rPr>
        <w:t xml:space="preserve">gyéb egészségügyi intézménybe - szakrendelésre szállítás </w:t>
      </w:r>
    </w:p>
    <w:p w14:paraId="5744047F" w14:textId="77777777" w:rsidR="004623B4" w:rsidRPr="004623B4" w:rsidRDefault="004623B4" w:rsidP="004623B4">
      <w:pPr>
        <w:suppressAutoHyphens/>
        <w:autoSpaceDE w:val="0"/>
        <w:rPr>
          <w:i/>
          <w:iCs/>
          <w:kern w:val="0"/>
          <w:lang w:eastAsia="zh-CN"/>
          <w14:ligatures w14:val="none"/>
        </w:rPr>
      </w:pPr>
    </w:p>
    <w:p w14:paraId="676D6243" w14:textId="77777777" w:rsidR="004623B4" w:rsidRPr="004623B4" w:rsidRDefault="004623B4" w:rsidP="004623B4">
      <w:pPr>
        <w:suppressAutoHyphens/>
        <w:autoSpaceDE w:val="0"/>
        <w:rPr>
          <w:i/>
          <w:iCs/>
          <w:kern w:val="0"/>
          <w:lang w:eastAsia="zh-CN"/>
          <w14:ligatures w14:val="none"/>
        </w:rPr>
      </w:pPr>
      <w:r w:rsidRPr="004623B4">
        <w:rPr>
          <w:i/>
          <w:iCs/>
          <w:kern w:val="0"/>
          <w:lang w:eastAsia="zh-CN"/>
          <w14:ligatures w14:val="none"/>
        </w:rPr>
        <w:t xml:space="preserve">A feladatellátás tartalma, módja: </w:t>
      </w:r>
    </w:p>
    <w:p w14:paraId="6FC8763B"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A falugondnoki szolgáltatás egyik kiemelten fontos feladata a szolgáltatást igénylő lakos orvosi ellátáshoz való hozzájuttatása, igény szerint a választott háziorvosi rendelésre, szükség esetén a település közigazgatási területén kívül is, ennek keretében i</w:t>
      </w:r>
      <w:r w:rsidRPr="004623B4">
        <w:rPr>
          <w:kern w:val="0"/>
          <w:lang w:eastAsia="zh-CN"/>
          <w14:ligatures w14:val="none"/>
        </w:rPr>
        <w:t>ntézi a betegek háziorvoshoz és egyéb egészségügyi intézménybe szállítását.</w:t>
      </w:r>
    </w:p>
    <w:p w14:paraId="786C9ABC"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Mivel a fertőző, vagy életveszélyben lévő betegek szállítása szakszerű ellátást igényel, ezért a falugondnok ezen személyek szállítását nem végezheti, a falugondnok kötelessége a szakszerű ellátás megszervezése (mentő, orvos hívása), és közreműködhet a betegszállítás megszervezésében is. </w:t>
      </w:r>
    </w:p>
    <w:p w14:paraId="79790E50" w14:textId="77777777" w:rsidR="004623B4" w:rsidRPr="004623B4" w:rsidRDefault="004623B4" w:rsidP="004623B4">
      <w:pPr>
        <w:autoSpaceDE w:val="0"/>
        <w:autoSpaceDN w:val="0"/>
        <w:adjustRightInd w:val="0"/>
        <w:rPr>
          <w:color w:val="000000"/>
          <w:kern w:val="0"/>
          <w:lang w:eastAsia="hu-HU"/>
          <w14:ligatures w14:val="none"/>
        </w:rPr>
      </w:pPr>
    </w:p>
    <w:p w14:paraId="3427022F"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A falugondnok a feladatellátáshoz szükséges alapvető elsősegély nyújtási ismereteket a falugondnoki alapképzésen, illetve a továbbképzések során szerzi meg. </w:t>
      </w:r>
    </w:p>
    <w:p w14:paraId="578B86EF" w14:textId="77777777" w:rsidR="004623B4" w:rsidRPr="004623B4" w:rsidRDefault="004623B4" w:rsidP="004623B4">
      <w:pPr>
        <w:autoSpaceDE w:val="0"/>
        <w:autoSpaceDN w:val="0"/>
        <w:adjustRightInd w:val="0"/>
        <w:rPr>
          <w:color w:val="000000"/>
          <w:kern w:val="0"/>
          <w:lang w:eastAsia="hu-HU"/>
          <w14:ligatures w14:val="none"/>
        </w:rPr>
      </w:pPr>
    </w:p>
    <w:p w14:paraId="1EC47211" w14:textId="77777777" w:rsidR="004623B4" w:rsidRPr="004623B4" w:rsidRDefault="004623B4" w:rsidP="004623B4">
      <w:pPr>
        <w:suppressAutoHyphens/>
        <w:autoSpaceDE w:val="0"/>
        <w:rPr>
          <w:kern w:val="0"/>
          <w:lang w:eastAsia="zh-CN"/>
          <w14:ligatures w14:val="none"/>
        </w:rPr>
      </w:pPr>
      <w:r w:rsidRPr="004623B4">
        <w:rPr>
          <w:kern w:val="0"/>
          <w:u w:val="single"/>
          <w:lang w:eastAsia="zh-CN"/>
          <w14:ligatures w14:val="none"/>
        </w:rPr>
        <w:lastRenderedPageBreak/>
        <w:t>Egészségügyi szolgáltatást nyújtó intézmény:</w:t>
      </w:r>
      <w:r w:rsidRPr="004623B4">
        <w:rPr>
          <w:kern w:val="0"/>
          <w:lang w:eastAsia="zh-CN"/>
          <w14:ligatures w14:val="none"/>
        </w:rPr>
        <w:t xml:space="preserve"> Zánka községben az egészségügyi alapellátást biztosító intézmény: dr. Oláh Kálmán vállalkozó háziorvos 8251 Zánka, Rákóczi u. 31.</w:t>
      </w:r>
    </w:p>
    <w:p w14:paraId="7158B796" w14:textId="77777777" w:rsidR="004623B4" w:rsidRPr="004623B4" w:rsidRDefault="004623B4" w:rsidP="004623B4">
      <w:pPr>
        <w:suppressAutoHyphens/>
        <w:autoSpaceDE w:val="0"/>
        <w:rPr>
          <w:kern w:val="0"/>
          <w:lang w:eastAsia="zh-CN"/>
          <w14:ligatures w14:val="none"/>
        </w:rPr>
      </w:pPr>
    </w:p>
    <w:p w14:paraId="7387E548"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 xml:space="preserve">Rendelési idő: Zánka Háziorvosi rendelő </w:t>
      </w:r>
    </w:p>
    <w:p w14:paraId="3F73FBA9"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t>Hétfő:</w:t>
      </w:r>
      <w:r w:rsidRPr="004623B4">
        <w:rPr>
          <w:kern w:val="0"/>
          <w:lang w:eastAsia="hu-HU"/>
          <w14:ligatures w14:val="none"/>
        </w:rPr>
        <w:tab/>
        <w:t>8:00 – 11:00</w:t>
      </w:r>
      <w:r w:rsidRPr="004623B4">
        <w:rPr>
          <w:kern w:val="0"/>
          <w:lang w:eastAsia="hu-HU"/>
          <w14:ligatures w14:val="none"/>
        </w:rPr>
        <w:tab/>
        <w:t>Zánka</w:t>
      </w:r>
    </w:p>
    <w:p w14:paraId="5F8A49A6"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t>11:00 – 12:00</w:t>
      </w:r>
      <w:r w:rsidRPr="004623B4">
        <w:rPr>
          <w:kern w:val="0"/>
          <w:lang w:eastAsia="hu-HU"/>
          <w14:ligatures w14:val="none"/>
        </w:rPr>
        <w:tab/>
      </w:r>
      <w:r w:rsidRPr="004623B4">
        <w:rPr>
          <w:b/>
          <w:bCs/>
          <w:kern w:val="0"/>
          <w:lang w:eastAsia="hu-HU"/>
          <w14:ligatures w14:val="none"/>
        </w:rPr>
        <w:t>prevenciós rendelés</w:t>
      </w:r>
      <w:r w:rsidRPr="004623B4">
        <w:rPr>
          <w:kern w:val="0"/>
          <w:lang w:eastAsia="hu-HU"/>
          <w14:ligatures w14:val="none"/>
        </w:rPr>
        <w:t xml:space="preserve"> Zánka</w:t>
      </w:r>
    </w:p>
    <w:p w14:paraId="57385B8A"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r>
    </w:p>
    <w:p w14:paraId="281CAF1A"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t>Kedd:</w:t>
      </w:r>
      <w:r w:rsidRPr="004623B4">
        <w:rPr>
          <w:kern w:val="0"/>
          <w:lang w:eastAsia="hu-HU"/>
          <w14:ligatures w14:val="none"/>
        </w:rPr>
        <w:tab/>
        <w:t>8:00 – 9:00</w:t>
      </w:r>
      <w:r w:rsidRPr="004623B4">
        <w:rPr>
          <w:kern w:val="0"/>
          <w:lang w:eastAsia="hu-HU"/>
          <w14:ligatures w14:val="none"/>
        </w:rPr>
        <w:tab/>
        <w:t>Balatonszepezd</w:t>
      </w:r>
    </w:p>
    <w:p w14:paraId="6F76367C"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t>9:30 – 12:00</w:t>
      </w:r>
      <w:r w:rsidRPr="004623B4">
        <w:rPr>
          <w:kern w:val="0"/>
          <w:lang w:eastAsia="hu-HU"/>
          <w14:ligatures w14:val="none"/>
        </w:rPr>
        <w:tab/>
        <w:t>Zánka</w:t>
      </w:r>
    </w:p>
    <w:p w14:paraId="25151C2C" w14:textId="77777777" w:rsidR="004623B4" w:rsidRPr="004623B4" w:rsidRDefault="004623B4" w:rsidP="004623B4">
      <w:pPr>
        <w:tabs>
          <w:tab w:val="left" w:pos="426"/>
        </w:tabs>
        <w:ind w:left="284" w:hanging="284"/>
        <w:rPr>
          <w:kern w:val="0"/>
          <w:lang w:eastAsia="hu-HU"/>
          <w14:ligatures w14:val="none"/>
        </w:rPr>
      </w:pPr>
      <w:r w:rsidRPr="004623B4">
        <w:rPr>
          <w:b/>
          <w:kern w:val="0"/>
          <w:lang w:eastAsia="hu-HU"/>
          <w14:ligatures w14:val="none"/>
        </w:rPr>
        <w:tab/>
      </w:r>
      <w:r w:rsidRPr="004623B4">
        <w:rPr>
          <w:b/>
          <w:kern w:val="0"/>
          <w:lang w:eastAsia="hu-HU"/>
          <w14:ligatures w14:val="none"/>
        </w:rPr>
        <w:tab/>
      </w:r>
      <w:r w:rsidRPr="004623B4">
        <w:rPr>
          <w:b/>
          <w:kern w:val="0"/>
          <w:lang w:eastAsia="hu-HU"/>
          <w14:ligatures w14:val="none"/>
        </w:rPr>
        <w:tab/>
      </w:r>
      <w:r w:rsidRPr="004623B4">
        <w:rPr>
          <w:b/>
          <w:kern w:val="0"/>
          <w:lang w:eastAsia="hu-HU"/>
          <w14:ligatures w14:val="none"/>
        </w:rPr>
        <w:tab/>
      </w:r>
      <w:r w:rsidRPr="004623B4">
        <w:rPr>
          <w:kern w:val="0"/>
          <w:lang w:eastAsia="hu-HU"/>
          <w14:ligatures w14:val="none"/>
        </w:rPr>
        <w:t>12:00 – 13:00</w:t>
      </w:r>
      <w:r w:rsidRPr="004623B4">
        <w:rPr>
          <w:kern w:val="0"/>
          <w:lang w:eastAsia="hu-HU"/>
          <w14:ligatures w14:val="none"/>
        </w:rPr>
        <w:tab/>
      </w:r>
      <w:r w:rsidRPr="004623B4">
        <w:rPr>
          <w:b/>
          <w:bCs/>
          <w:kern w:val="0"/>
          <w:lang w:eastAsia="hu-HU"/>
          <w14:ligatures w14:val="none"/>
        </w:rPr>
        <w:t>iskola-egészségügyi ellátás</w:t>
      </w:r>
      <w:r w:rsidRPr="004623B4">
        <w:rPr>
          <w:kern w:val="0"/>
          <w:lang w:eastAsia="hu-HU"/>
          <w14:ligatures w14:val="none"/>
        </w:rPr>
        <w:t xml:space="preserve"> Zánka</w:t>
      </w:r>
    </w:p>
    <w:p w14:paraId="35E697D4" w14:textId="77777777" w:rsidR="004623B4" w:rsidRPr="004623B4" w:rsidRDefault="004623B4" w:rsidP="004623B4">
      <w:pPr>
        <w:tabs>
          <w:tab w:val="left" w:pos="426"/>
        </w:tabs>
        <w:ind w:left="284" w:hanging="284"/>
        <w:rPr>
          <w:kern w:val="0"/>
          <w:lang w:eastAsia="hu-HU"/>
          <w14:ligatures w14:val="none"/>
        </w:rPr>
      </w:pPr>
    </w:p>
    <w:p w14:paraId="6A5B83AB"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t>Szerda:</w:t>
      </w:r>
      <w:r w:rsidRPr="004623B4">
        <w:rPr>
          <w:kern w:val="0"/>
          <w:lang w:eastAsia="hu-HU"/>
          <w14:ligatures w14:val="none"/>
        </w:rPr>
        <w:tab/>
        <w:t>8:00 – 9:30</w:t>
      </w:r>
      <w:r w:rsidRPr="004623B4">
        <w:rPr>
          <w:kern w:val="0"/>
          <w:lang w:eastAsia="hu-HU"/>
          <w14:ligatures w14:val="none"/>
        </w:rPr>
        <w:tab/>
        <w:t>Szentantalfa</w:t>
      </w:r>
    </w:p>
    <w:p w14:paraId="53D7274A"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t>10:00 – 11:30</w:t>
      </w:r>
      <w:r w:rsidRPr="004623B4">
        <w:rPr>
          <w:kern w:val="0"/>
          <w:lang w:eastAsia="hu-HU"/>
          <w14:ligatures w14:val="none"/>
        </w:rPr>
        <w:tab/>
        <w:t>Balatoncsicsó</w:t>
      </w:r>
    </w:p>
    <w:p w14:paraId="000B1881"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t>13:00 – 16:00</w:t>
      </w:r>
      <w:r w:rsidRPr="004623B4">
        <w:rPr>
          <w:kern w:val="0"/>
          <w:lang w:eastAsia="hu-HU"/>
          <w14:ligatures w14:val="none"/>
        </w:rPr>
        <w:tab/>
      </w:r>
      <w:r w:rsidRPr="004623B4">
        <w:rPr>
          <w:b/>
          <w:bCs/>
          <w:kern w:val="0"/>
          <w:lang w:eastAsia="hu-HU"/>
          <w14:ligatures w14:val="none"/>
        </w:rPr>
        <w:t>prevenciós rendelés</w:t>
      </w:r>
      <w:r w:rsidRPr="004623B4">
        <w:rPr>
          <w:kern w:val="0"/>
          <w:lang w:eastAsia="hu-HU"/>
          <w14:ligatures w14:val="none"/>
        </w:rPr>
        <w:t xml:space="preserve"> Zánka</w:t>
      </w:r>
    </w:p>
    <w:p w14:paraId="44B7BF71" w14:textId="77777777" w:rsidR="004623B4" w:rsidRPr="004623B4" w:rsidRDefault="004623B4" w:rsidP="004623B4">
      <w:pPr>
        <w:tabs>
          <w:tab w:val="left" w:pos="426"/>
        </w:tabs>
        <w:ind w:left="284" w:hanging="284"/>
        <w:rPr>
          <w:kern w:val="0"/>
          <w:lang w:eastAsia="hu-HU"/>
          <w14:ligatures w14:val="none"/>
        </w:rPr>
      </w:pPr>
    </w:p>
    <w:p w14:paraId="58381CD4"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t xml:space="preserve">Csütörtök: </w:t>
      </w:r>
      <w:r w:rsidRPr="004623B4">
        <w:rPr>
          <w:kern w:val="0"/>
          <w:lang w:eastAsia="hu-HU"/>
          <w14:ligatures w14:val="none"/>
        </w:rPr>
        <w:tab/>
        <w:t>8:00 – 9:30</w:t>
      </w:r>
      <w:r w:rsidRPr="004623B4">
        <w:rPr>
          <w:kern w:val="0"/>
          <w:lang w:eastAsia="hu-HU"/>
          <w14:ligatures w14:val="none"/>
        </w:rPr>
        <w:tab/>
        <w:t xml:space="preserve">Tagyon, Zánka, Óbudavár betegei részére a zánkai </w:t>
      </w:r>
    </w:p>
    <w:p w14:paraId="7BB6E321"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t>rendelőben</w:t>
      </w:r>
    </w:p>
    <w:p w14:paraId="32345B54"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t>9:30 – 11:00</w:t>
      </w:r>
      <w:r w:rsidRPr="004623B4">
        <w:rPr>
          <w:kern w:val="0"/>
          <w:lang w:eastAsia="hu-HU"/>
          <w14:ligatures w14:val="none"/>
        </w:rPr>
        <w:tab/>
        <w:t>Zánka</w:t>
      </w:r>
    </w:p>
    <w:p w14:paraId="1DA0868D"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t>11:00 – 12:00</w:t>
      </w:r>
      <w:r w:rsidRPr="004623B4">
        <w:rPr>
          <w:kern w:val="0"/>
          <w:lang w:eastAsia="hu-HU"/>
          <w14:ligatures w14:val="none"/>
        </w:rPr>
        <w:tab/>
      </w:r>
      <w:r w:rsidRPr="004623B4">
        <w:rPr>
          <w:b/>
          <w:bCs/>
          <w:kern w:val="0"/>
          <w:lang w:eastAsia="hu-HU"/>
          <w14:ligatures w14:val="none"/>
        </w:rPr>
        <w:t>prevenciós rendelés</w:t>
      </w:r>
      <w:r w:rsidRPr="004623B4">
        <w:rPr>
          <w:kern w:val="0"/>
          <w:lang w:eastAsia="hu-HU"/>
          <w14:ligatures w14:val="none"/>
        </w:rPr>
        <w:t xml:space="preserve"> Zánka</w:t>
      </w:r>
    </w:p>
    <w:p w14:paraId="32568B51"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t>12:00 – 14:00</w:t>
      </w:r>
      <w:r w:rsidRPr="004623B4">
        <w:rPr>
          <w:kern w:val="0"/>
          <w:lang w:eastAsia="hu-HU"/>
          <w14:ligatures w14:val="none"/>
        </w:rPr>
        <w:tab/>
      </w:r>
      <w:r w:rsidRPr="004623B4">
        <w:rPr>
          <w:b/>
          <w:bCs/>
          <w:kern w:val="0"/>
          <w:lang w:eastAsia="hu-HU"/>
          <w14:ligatures w14:val="none"/>
        </w:rPr>
        <w:t>t</w:t>
      </w:r>
      <w:r w:rsidRPr="004623B4">
        <w:rPr>
          <w:b/>
          <w:kern w:val="0"/>
          <w:lang w:eastAsia="hu-HU"/>
          <w14:ligatures w14:val="none"/>
        </w:rPr>
        <w:t>anácsadás</w:t>
      </w:r>
      <w:r w:rsidRPr="004623B4">
        <w:rPr>
          <w:kern w:val="0"/>
          <w:lang w:eastAsia="hu-HU"/>
          <w14:ligatures w14:val="none"/>
        </w:rPr>
        <w:t xml:space="preserve"> Zánka</w:t>
      </w:r>
    </w:p>
    <w:p w14:paraId="3D2B6FD4" w14:textId="77777777" w:rsidR="004623B4" w:rsidRPr="004623B4" w:rsidRDefault="004623B4" w:rsidP="004623B4">
      <w:pPr>
        <w:tabs>
          <w:tab w:val="left" w:pos="426"/>
        </w:tabs>
        <w:ind w:left="284" w:hanging="284"/>
        <w:rPr>
          <w:kern w:val="0"/>
          <w:lang w:eastAsia="hu-HU"/>
          <w14:ligatures w14:val="none"/>
        </w:rPr>
      </w:pPr>
    </w:p>
    <w:p w14:paraId="466DE3D8"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t>Péntek:</w:t>
      </w:r>
      <w:r w:rsidRPr="004623B4">
        <w:rPr>
          <w:kern w:val="0"/>
          <w:lang w:eastAsia="hu-HU"/>
          <w14:ligatures w14:val="none"/>
        </w:rPr>
        <w:tab/>
        <w:t>8:00 – 9:00</w:t>
      </w:r>
      <w:r w:rsidRPr="004623B4">
        <w:rPr>
          <w:kern w:val="0"/>
          <w:lang w:eastAsia="hu-HU"/>
          <w14:ligatures w14:val="none"/>
        </w:rPr>
        <w:tab/>
        <w:t>Balatonszepezd</w:t>
      </w:r>
    </w:p>
    <w:p w14:paraId="00CAA86B" w14:textId="77777777" w:rsidR="004623B4" w:rsidRPr="004623B4" w:rsidRDefault="004623B4" w:rsidP="004623B4">
      <w:pPr>
        <w:tabs>
          <w:tab w:val="left" w:pos="426"/>
        </w:tabs>
        <w:ind w:left="284" w:hanging="284"/>
        <w:rPr>
          <w:kern w:val="0"/>
          <w:lang w:eastAsia="hu-HU"/>
          <w14:ligatures w14:val="none"/>
        </w:rPr>
      </w:pP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r>
      <w:r w:rsidRPr="004623B4">
        <w:rPr>
          <w:kern w:val="0"/>
          <w:lang w:eastAsia="hu-HU"/>
          <w14:ligatures w14:val="none"/>
        </w:rPr>
        <w:tab/>
        <w:t>9:30 – 12:00</w:t>
      </w:r>
      <w:r w:rsidRPr="004623B4">
        <w:rPr>
          <w:kern w:val="0"/>
          <w:lang w:eastAsia="hu-HU"/>
          <w14:ligatures w14:val="none"/>
        </w:rPr>
        <w:tab/>
        <w:t>Zánka</w:t>
      </w:r>
    </w:p>
    <w:p w14:paraId="79ABC744" w14:textId="77777777" w:rsidR="004623B4" w:rsidRPr="004623B4" w:rsidRDefault="004623B4" w:rsidP="004623B4">
      <w:pPr>
        <w:suppressAutoHyphens/>
        <w:autoSpaceDE w:val="0"/>
        <w:rPr>
          <w:kern w:val="0"/>
          <w:lang w:eastAsia="zh-CN"/>
          <w14:ligatures w14:val="none"/>
        </w:rPr>
      </w:pPr>
    </w:p>
    <w:p w14:paraId="4E0876F6"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Rendelési időn túl (munkanapokon 16:00 órától, másnap reggel 8:00 óráig, szabad- és munkaszüneti-, ünnepnapokon) összevont Orvosi Ügyelet 8230 Balatonfüred, Csárda u. 1.</w:t>
      </w:r>
    </w:p>
    <w:p w14:paraId="35C8991A" w14:textId="77777777" w:rsidR="004623B4" w:rsidRPr="004623B4" w:rsidRDefault="004623B4" w:rsidP="004623B4">
      <w:pPr>
        <w:suppressAutoHyphens/>
        <w:autoSpaceDE w:val="0"/>
        <w:rPr>
          <w:kern w:val="0"/>
          <w:lang w:eastAsia="zh-CN"/>
          <w14:ligatures w14:val="none"/>
        </w:rPr>
      </w:pPr>
    </w:p>
    <w:p w14:paraId="6BA65D33"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A falugondnoki szolgálat feladata az egészségügyi ellátáshoz való hozzájutás érdekében:</w:t>
      </w:r>
    </w:p>
    <w:p w14:paraId="685256CD" w14:textId="77777777" w:rsidR="004623B4" w:rsidRPr="004623B4" w:rsidRDefault="004623B4" w:rsidP="004623B4">
      <w:pPr>
        <w:numPr>
          <w:ilvl w:val="0"/>
          <w:numId w:val="14"/>
        </w:numPr>
        <w:suppressAutoHyphens/>
        <w:autoSpaceDE w:val="0"/>
        <w:jc w:val="left"/>
        <w:rPr>
          <w:kern w:val="0"/>
          <w:lang w:eastAsia="zh-CN"/>
          <w14:ligatures w14:val="none"/>
        </w:rPr>
      </w:pPr>
      <w:r w:rsidRPr="004623B4">
        <w:rPr>
          <w:kern w:val="0"/>
          <w:lang w:eastAsia="zh-CN"/>
          <w14:ligatures w14:val="none"/>
        </w:rPr>
        <w:t>kihelyezett rendelésen túl a központi rendelőbe történő szállítás,</w:t>
      </w:r>
    </w:p>
    <w:p w14:paraId="39D8D841" w14:textId="77777777" w:rsidR="004623B4" w:rsidRPr="004623B4" w:rsidRDefault="004623B4" w:rsidP="004623B4">
      <w:pPr>
        <w:numPr>
          <w:ilvl w:val="0"/>
          <w:numId w:val="14"/>
        </w:numPr>
        <w:suppressAutoHyphens/>
        <w:autoSpaceDE w:val="0"/>
        <w:jc w:val="left"/>
        <w:rPr>
          <w:kern w:val="0"/>
          <w:lang w:eastAsia="zh-CN"/>
          <w14:ligatures w14:val="none"/>
        </w:rPr>
      </w:pPr>
      <w:r w:rsidRPr="004623B4">
        <w:rPr>
          <w:kern w:val="0"/>
          <w:lang w:eastAsia="zh-CN"/>
          <w14:ligatures w14:val="none"/>
        </w:rPr>
        <w:t>rendelési időn túli időben az orvosi ügyeletre történő szállítás,</w:t>
      </w:r>
    </w:p>
    <w:p w14:paraId="4EED1106" w14:textId="77777777" w:rsidR="004623B4" w:rsidRPr="004623B4" w:rsidRDefault="004623B4" w:rsidP="004623B4">
      <w:pPr>
        <w:numPr>
          <w:ilvl w:val="0"/>
          <w:numId w:val="14"/>
        </w:numPr>
        <w:suppressAutoHyphens/>
        <w:autoSpaceDE w:val="0"/>
        <w:jc w:val="left"/>
        <w:rPr>
          <w:kern w:val="0"/>
          <w:lang w:eastAsia="zh-CN"/>
          <w14:ligatures w14:val="none"/>
        </w:rPr>
      </w:pPr>
      <w:r w:rsidRPr="004623B4">
        <w:rPr>
          <w:kern w:val="0"/>
          <w:lang w:eastAsia="zh-CN"/>
          <w14:ligatures w14:val="none"/>
        </w:rPr>
        <w:t>szükség esetén kórházba, szakrendelésre történő szállítás.</w:t>
      </w:r>
    </w:p>
    <w:p w14:paraId="77B30418" w14:textId="77777777" w:rsidR="004623B4" w:rsidRPr="004623B4" w:rsidRDefault="004623B4" w:rsidP="004623B4">
      <w:pPr>
        <w:suppressAutoHyphens/>
        <w:autoSpaceDE w:val="0"/>
        <w:rPr>
          <w:kern w:val="0"/>
          <w:lang w:eastAsia="zh-CN"/>
          <w14:ligatures w14:val="none"/>
        </w:rPr>
      </w:pPr>
    </w:p>
    <w:p w14:paraId="29B102A8"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A szállítás engedélyezésekor figyelembe kell venni:</w:t>
      </w:r>
    </w:p>
    <w:p w14:paraId="06BFBD47" w14:textId="77777777" w:rsidR="004623B4" w:rsidRPr="004623B4" w:rsidRDefault="004623B4" w:rsidP="004623B4">
      <w:pPr>
        <w:numPr>
          <w:ilvl w:val="0"/>
          <w:numId w:val="14"/>
        </w:numPr>
        <w:suppressAutoHyphens/>
        <w:autoSpaceDE w:val="0"/>
        <w:jc w:val="left"/>
        <w:rPr>
          <w:kern w:val="0"/>
          <w:lang w:eastAsia="zh-CN"/>
          <w14:ligatures w14:val="none"/>
        </w:rPr>
      </w:pPr>
      <w:r w:rsidRPr="004623B4">
        <w:rPr>
          <w:kern w:val="0"/>
          <w:lang w:eastAsia="zh-CN"/>
          <w14:ligatures w14:val="none"/>
        </w:rPr>
        <w:t>az igénylő egészségi állapotát,</w:t>
      </w:r>
    </w:p>
    <w:p w14:paraId="04CD02E5" w14:textId="77777777" w:rsidR="004623B4" w:rsidRPr="004623B4" w:rsidRDefault="004623B4" w:rsidP="004623B4">
      <w:pPr>
        <w:numPr>
          <w:ilvl w:val="0"/>
          <w:numId w:val="14"/>
        </w:numPr>
        <w:suppressAutoHyphens/>
        <w:autoSpaceDE w:val="0"/>
        <w:jc w:val="left"/>
        <w:rPr>
          <w:kern w:val="0"/>
          <w:lang w:eastAsia="zh-CN"/>
          <w14:ligatures w14:val="none"/>
        </w:rPr>
      </w:pPr>
      <w:r w:rsidRPr="004623B4">
        <w:rPr>
          <w:kern w:val="0"/>
          <w:lang w:eastAsia="zh-CN"/>
          <w14:ligatures w14:val="none"/>
        </w:rPr>
        <w:t>a kezelés jellegét (szükséges, ajánlott stb.),</w:t>
      </w:r>
    </w:p>
    <w:p w14:paraId="47F4C436" w14:textId="77777777" w:rsidR="004623B4" w:rsidRPr="004623B4" w:rsidRDefault="004623B4" w:rsidP="004623B4">
      <w:pPr>
        <w:numPr>
          <w:ilvl w:val="0"/>
          <w:numId w:val="14"/>
        </w:numPr>
        <w:suppressAutoHyphens/>
        <w:autoSpaceDE w:val="0"/>
        <w:jc w:val="left"/>
        <w:rPr>
          <w:kern w:val="0"/>
          <w:lang w:eastAsia="zh-CN"/>
          <w14:ligatures w14:val="none"/>
        </w:rPr>
      </w:pPr>
      <w:r w:rsidRPr="004623B4">
        <w:rPr>
          <w:kern w:val="0"/>
          <w:lang w:eastAsia="zh-CN"/>
          <w14:ligatures w14:val="none"/>
        </w:rPr>
        <w:t>az igénylő és családja szociális helyzetét.</w:t>
      </w:r>
    </w:p>
    <w:p w14:paraId="14182E3A" w14:textId="77777777" w:rsidR="004623B4" w:rsidRPr="004623B4" w:rsidRDefault="004623B4" w:rsidP="004623B4">
      <w:pPr>
        <w:rPr>
          <w:kern w:val="0"/>
          <w:lang w:eastAsia="hu-H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720"/>
      </w:tblGrid>
      <w:tr w:rsidR="004623B4" w:rsidRPr="004623B4" w14:paraId="753906C2" w14:textId="77777777" w:rsidTr="00F819D9">
        <w:tc>
          <w:tcPr>
            <w:tcW w:w="5508" w:type="dxa"/>
            <w:tcBorders>
              <w:top w:val="single" w:sz="4" w:space="0" w:color="auto"/>
              <w:left w:val="single" w:sz="4" w:space="0" w:color="auto"/>
              <w:bottom w:val="single" w:sz="4" w:space="0" w:color="auto"/>
              <w:right w:val="single" w:sz="4" w:space="0" w:color="auto"/>
            </w:tcBorders>
            <w:hideMark/>
          </w:tcPr>
          <w:p w14:paraId="7EB21C0B" w14:textId="77777777" w:rsidR="004623B4" w:rsidRPr="004623B4" w:rsidRDefault="004623B4" w:rsidP="004623B4">
            <w:pPr>
              <w:rPr>
                <w:b/>
                <w:kern w:val="0"/>
                <w:lang w:eastAsia="hu-HU"/>
                <w14:ligatures w14:val="none"/>
              </w:rPr>
            </w:pPr>
            <w:r w:rsidRPr="004623B4">
              <w:rPr>
                <w:b/>
                <w:kern w:val="0"/>
                <w:lang w:eastAsia="hu-HU"/>
                <w14:ligatures w14:val="none"/>
              </w:rPr>
              <w:t xml:space="preserve">Háziorvosi rendelésre szállítás </w:t>
            </w:r>
          </w:p>
        </w:tc>
        <w:tc>
          <w:tcPr>
            <w:tcW w:w="720" w:type="dxa"/>
            <w:tcBorders>
              <w:top w:val="single" w:sz="4" w:space="0" w:color="auto"/>
              <w:left w:val="single" w:sz="4" w:space="0" w:color="auto"/>
              <w:bottom w:val="single" w:sz="4" w:space="0" w:color="auto"/>
              <w:right w:val="single" w:sz="4" w:space="0" w:color="auto"/>
            </w:tcBorders>
          </w:tcPr>
          <w:p w14:paraId="11EABBF3" w14:textId="77777777" w:rsidR="004623B4" w:rsidRPr="004623B4" w:rsidRDefault="004623B4" w:rsidP="004623B4">
            <w:pPr>
              <w:rPr>
                <w:i/>
                <w:kern w:val="0"/>
                <w:lang w:eastAsia="hu-HU"/>
                <w14:ligatures w14:val="none"/>
              </w:rPr>
            </w:pPr>
          </w:p>
        </w:tc>
      </w:tr>
      <w:tr w:rsidR="004623B4" w:rsidRPr="004623B4" w14:paraId="3980F2E4" w14:textId="77777777" w:rsidTr="00F819D9">
        <w:tc>
          <w:tcPr>
            <w:tcW w:w="5508" w:type="dxa"/>
            <w:tcBorders>
              <w:top w:val="single" w:sz="4" w:space="0" w:color="auto"/>
              <w:left w:val="single" w:sz="4" w:space="0" w:color="auto"/>
              <w:bottom w:val="single" w:sz="4" w:space="0" w:color="auto"/>
              <w:right w:val="single" w:sz="4" w:space="0" w:color="auto"/>
            </w:tcBorders>
            <w:hideMark/>
          </w:tcPr>
          <w:p w14:paraId="27C52422" w14:textId="77777777" w:rsidR="004623B4" w:rsidRPr="004623B4" w:rsidRDefault="004623B4" w:rsidP="004623B4">
            <w:pPr>
              <w:rPr>
                <w:kern w:val="0"/>
                <w:lang w:eastAsia="hu-HU"/>
                <w14:ligatures w14:val="none"/>
              </w:rPr>
            </w:pPr>
            <w:r w:rsidRPr="004623B4">
              <w:rPr>
                <w:kern w:val="0"/>
                <w:lang w:eastAsia="hu-HU"/>
                <w14:ligatures w14:val="none"/>
              </w:rPr>
              <w:t>Nincs</w:t>
            </w:r>
          </w:p>
        </w:tc>
        <w:tc>
          <w:tcPr>
            <w:tcW w:w="720" w:type="dxa"/>
            <w:tcBorders>
              <w:top w:val="single" w:sz="4" w:space="0" w:color="auto"/>
              <w:left w:val="single" w:sz="4" w:space="0" w:color="auto"/>
              <w:bottom w:val="single" w:sz="4" w:space="0" w:color="auto"/>
              <w:right w:val="single" w:sz="4" w:space="0" w:color="auto"/>
            </w:tcBorders>
          </w:tcPr>
          <w:p w14:paraId="5107F64E" w14:textId="77777777" w:rsidR="004623B4" w:rsidRPr="004623B4" w:rsidRDefault="004623B4" w:rsidP="004623B4">
            <w:pPr>
              <w:jc w:val="center"/>
              <w:rPr>
                <w:b/>
                <w:kern w:val="0"/>
                <w:lang w:eastAsia="hu-HU"/>
                <w14:ligatures w14:val="none"/>
              </w:rPr>
            </w:pPr>
          </w:p>
        </w:tc>
      </w:tr>
      <w:tr w:rsidR="004623B4" w:rsidRPr="004623B4" w14:paraId="7BCCB979" w14:textId="77777777" w:rsidTr="00F819D9">
        <w:tc>
          <w:tcPr>
            <w:tcW w:w="5508" w:type="dxa"/>
            <w:tcBorders>
              <w:top w:val="single" w:sz="4" w:space="0" w:color="auto"/>
              <w:left w:val="single" w:sz="4" w:space="0" w:color="auto"/>
              <w:bottom w:val="single" w:sz="4" w:space="0" w:color="auto"/>
              <w:right w:val="single" w:sz="4" w:space="0" w:color="auto"/>
            </w:tcBorders>
            <w:hideMark/>
          </w:tcPr>
          <w:p w14:paraId="22F2E587" w14:textId="77777777" w:rsidR="004623B4" w:rsidRPr="004623B4" w:rsidRDefault="004623B4" w:rsidP="004623B4">
            <w:pPr>
              <w:rPr>
                <w:kern w:val="0"/>
                <w:lang w:eastAsia="hu-HU"/>
                <w14:ligatures w14:val="none"/>
              </w:rPr>
            </w:pPr>
            <w:r w:rsidRPr="004623B4">
              <w:rPr>
                <w:kern w:val="0"/>
                <w:lang w:eastAsia="hu-HU"/>
                <w14:ligatures w14:val="none"/>
              </w:rPr>
              <w:t>hetente egyszer</w:t>
            </w:r>
          </w:p>
        </w:tc>
        <w:tc>
          <w:tcPr>
            <w:tcW w:w="720" w:type="dxa"/>
            <w:tcBorders>
              <w:top w:val="single" w:sz="4" w:space="0" w:color="auto"/>
              <w:left w:val="single" w:sz="4" w:space="0" w:color="auto"/>
              <w:bottom w:val="single" w:sz="4" w:space="0" w:color="auto"/>
              <w:right w:val="single" w:sz="4" w:space="0" w:color="auto"/>
            </w:tcBorders>
          </w:tcPr>
          <w:p w14:paraId="5B5C3792" w14:textId="77777777" w:rsidR="004623B4" w:rsidRPr="004623B4" w:rsidRDefault="004623B4" w:rsidP="004623B4">
            <w:pPr>
              <w:jc w:val="center"/>
              <w:rPr>
                <w:b/>
                <w:kern w:val="0"/>
                <w:lang w:eastAsia="hu-HU"/>
                <w14:ligatures w14:val="none"/>
              </w:rPr>
            </w:pPr>
          </w:p>
        </w:tc>
      </w:tr>
      <w:tr w:rsidR="004623B4" w:rsidRPr="004623B4" w14:paraId="420C5A8B" w14:textId="77777777" w:rsidTr="00F819D9">
        <w:tc>
          <w:tcPr>
            <w:tcW w:w="5508" w:type="dxa"/>
            <w:tcBorders>
              <w:top w:val="single" w:sz="4" w:space="0" w:color="auto"/>
              <w:left w:val="single" w:sz="4" w:space="0" w:color="auto"/>
              <w:bottom w:val="single" w:sz="4" w:space="0" w:color="auto"/>
              <w:right w:val="single" w:sz="4" w:space="0" w:color="auto"/>
            </w:tcBorders>
            <w:hideMark/>
          </w:tcPr>
          <w:p w14:paraId="77F44433" w14:textId="77777777" w:rsidR="004623B4" w:rsidRPr="004623B4" w:rsidRDefault="004623B4" w:rsidP="004623B4">
            <w:pPr>
              <w:rPr>
                <w:kern w:val="0"/>
                <w:lang w:eastAsia="hu-HU"/>
                <w14:ligatures w14:val="none"/>
              </w:rPr>
            </w:pPr>
            <w:r w:rsidRPr="004623B4">
              <w:rPr>
                <w:kern w:val="0"/>
                <w:lang w:eastAsia="hu-HU"/>
                <w14:ligatures w14:val="none"/>
              </w:rPr>
              <w:t>hetente többször</w:t>
            </w:r>
          </w:p>
        </w:tc>
        <w:tc>
          <w:tcPr>
            <w:tcW w:w="720" w:type="dxa"/>
            <w:tcBorders>
              <w:top w:val="single" w:sz="4" w:space="0" w:color="auto"/>
              <w:left w:val="single" w:sz="4" w:space="0" w:color="auto"/>
              <w:bottom w:val="single" w:sz="4" w:space="0" w:color="auto"/>
              <w:right w:val="single" w:sz="4" w:space="0" w:color="auto"/>
            </w:tcBorders>
          </w:tcPr>
          <w:p w14:paraId="70E9526F" w14:textId="77777777" w:rsidR="004623B4" w:rsidRPr="004623B4" w:rsidRDefault="004623B4" w:rsidP="004623B4">
            <w:pPr>
              <w:jc w:val="center"/>
              <w:rPr>
                <w:b/>
                <w:bCs/>
                <w:kern w:val="0"/>
                <w:lang w:eastAsia="hu-HU"/>
                <w14:ligatures w14:val="none"/>
              </w:rPr>
            </w:pPr>
            <w:r w:rsidRPr="004623B4">
              <w:rPr>
                <w:b/>
                <w:bCs/>
                <w:kern w:val="0"/>
                <w:lang w:eastAsia="hu-HU"/>
                <w14:ligatures w14:val="none"/>
              </w:rPr>
              <w:t>X</w:t>
            </w:r>
          </w:p>
        </w:tc>
      </w:tr>
      <w:tr w:rsidR="004623B4" w:rsidRPr="004623B4" w14:paraId="73350B9C" w14:textId="77777777" w:rsidTr="00F819D9">
        <w:tc>
          <w:tcPr>
            <w:tcW w:w="5508" w:type="dxa"/>
            <w:tcBorders>
              <w:top w:val="single" w:sz="4" w:space="0" w:color="auto"/>
              <w:left w:val="single" w:sz="4" w:space="0" w:color="auto"/>
              <w:bottom w:val="single" w:sz="4" w:space="0" w:color="auto"/>
              <w:right w:val="single" w:sz="4" w:space="0" w:color="auto"/>
            </w:tcBorders>
            <w:hideMark/>
          </w:tcPr>
          <w:p w14:paraId="6EFA67D3" w14:textId="77777777" w:rsidR="004623B4" w:rsidRPr="004623B4" w:rsidRDefault="004623B4" w:rsidP="004623B4">
            <w:pPr>
              <w:rPr>
                <w:kern w:val="0"/>
                <w:lang w:eastAsia="hu-HU"/>
                <w14:ligatures w14:val="none"/>
              </w:rPr>
            </w:pPr>
            <w:r w:rsidRPr="004623B4">
              <w:rPr>
                <w:kern w:val="0"/>
                <w:lang w:eastAsia="hu-HU"/>
                <w14:ligatures w14:val="none"/>
              </w:rPr>
              <w:t xml:space="preserve">naponta </w:t>
            </w:r>
          </w:p>
        </w:tc>
        <w:tc>
          <w:tcPr>
            <w:tcW w:w="720" w:type="dxa"/>
            <w:tcBorders>
              <w:top w:val="single" w:sz="4" w:space="0" w:color="auto"/>
              <w:left w:val="single" w:sz="4" w:space="0" w:color="auto"/>
              <w:bottom w:val="single" w:sz="4" w:space="0" w:color="auto"/>
              <w:right w:val="single" w:sz="4" w:space="0" w:color="auto"/>
            </w:tcBorders>
          </w:tcPr>
          <w:p w14:paraId="176E07FC" w14:textId="77777777" w:rsidR="004623B4" w:rsidRPr="004623B4" w:rsidRDefault="004623B4" w:rsidP="004623B4">
            <w:pPr>
              <w:rPr>
                <w:kern w:val="0"/>
                <w:lang w:eastAsia="hu-HU"/>
                <w14:ligatures w14:val="none"/>
              </w:rPr>
            </w:pPr>
          </w:p>
        </w:tc>
      </w:tr>
    </w:tbl>
    <w:p w14:paraId="550B614C" w14:textId="77777777" w:rsidR="004623B4" w:rsidRPr="004623B4" w:rsidRDefault="004623B4" w:rsidP="004623B4">
      <w:pPr>
        <w:rPr>
          <w:kern w:val="0"/>
          <w:lang w:eastAsia="hu-H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720"/>
      </w:tblGrid>
      <w:tr w:rsidR="004623B4" w:rsidRPr="004623B4" w14:paraId="0323E29D" w14:textId="77777777" w:rsidTr="00F819D9">
        <w:tc>
          <w:tcPr>
            <w:tcW w:w="5508" w:type="dxa"/>
            <w:tcBorders>
              <w:top w:val="single" w:sz="4" w:space="0" w:color="auto"/>
              <w:left w:val="single" w:sz="4" w:space="0" w:color="auto"/>
              <w:bottom w:val="single" w:sz="4" w:space="0" w:color="auto"/>
              <w:right w:val="single" w:sz="4" w:space="0" w:color="auto"/>
            </w:tcBorders>
            <w:hideMark/>
          </w:tcPr>
          <w:p w14:paraId="30A083BE" w14:textId="77777777" w:rsidR="004623B4" w:rsidRPr="004623B4" w:rsidRDefault="004623B4" w:rsidP="004623B4">
            <w:pPr>
              <w:rPr>
                <w:b/>
                <w:kern w:val="0"/>
                <w:lang w:eastAsia="hu-HU"/>
                <w14:ligatures w14:val="none"/>
              </w:rPr>
            </w:pPr>
            <w:r w:rsidRPr="004623B4">
              <w:rPr>
                <w:b/>
                <w:kern w:val="0"/>
                <w:lang w:eastAsia="hu-HU"/>
                <w14:ligatures w14:val="none"/>
              </w:rPr>
              <w:t xml:space="preserve">Egyéb egészségügyi intézménybe szállítás  </w:t>
            </w:r>
          </w:p>
        </w:tc>
        <w:tc>
          <w:tcPr>
            <w:tcW w:w="720" w:type="dxa"/>
            <w:tcBorders>
              <w:top w:val="single" w:sz="4" w:space="0" w:color="auto"/>
              <w:left w:val="single" w:sz="4" w:space="0" w:color="auto"/>
              <w:bottom w:val="single" w:sz="4" w:space="0" w:color="auto"/>
              <w:right w:val="single" w:sz="4" w:space="0" w:color="auto"/>
            </w:tcBorders>
          </w:tcPr>
          <w:p w14:paraId="18EACF6A" w14:textId="77777777" w:rsidR="004623B4" w:rsidRPr="004623B4" w:rsidRDefault="004623B4" w:rsidP="004623B4">
            <w:pPr>
              <w:rPr>
                <w:i/>
                <w:kern w:val="0"/>
                <w:lang w:eastAsia="hu-HU"/>
                <w14:ligatures w14:val="none"/>
              </w:rPr>
            </w:pPr>
          </w:p>
        </w:tc>
      </w:tr>
      <w:tr w:rsidR="004623B4" w:rsidRPr="004623B4" w14:paraId="3A8C44DF" w14:textId="77777777" w:rsidTr="00F819D9">
        <w:tc>
          <w:tcPr>
            <w:tcW w:w="5508" w:type="dxa"/>
            <w:tcBorders>
              <w:top w:val="single" w:sz="4" w:space="0" w:color="auto"/>
              <w:left w:val="single" w:sz="4" w:space="0" w:color="auto"/>
              <w:bottom w:val="single" w:sz="4" w:space="0" w:color="auto"/>
              <w:right w:val="single" w:sz="4" w:space="0" w:color="auto"/>
            </w:tcBorders>
            <w:hideMark/>
          </w:tcPr>
          <w:p w14:paraId="12B950FE" w14:textId="77777777" w:rsidR="004623B4" w:rsidRPr="004623B4" w:rsidRDefault="004623B4" w:rsidP="004623B4">
            <w:pPr>
              <w:rPr>
                <w:kern w:val="0"/>
                <w:lang w:eastAsia="hu-HU"/>
                <w14:ligatures w14:val="none"/>
              </w:rPr>
            </w:pPr>
            <w:r w:rsidRPr="004623B4">
              <w:rPr>
                <w:kern w:val="0"/>
                <w:lang w:eastAsia="hu-HU"/>
                <w14:ligatures w14:val="none"/>
              </w:rPr>
              <w:t>Nincs</w:t>
            </w:r>
          </w:p>
        </w:tc>
        <w:tc>
          <w:tcPr>
            <w:tcW w:w="720" w:type="dxa"/>
            <w:tcBorders>
              <w:top w:val="single" w:sz="4" w:space="0" w:color="auto"/>
              <w:left w:val="single" w:sz="4" w:space="0" w:color="auto"/>
              <w:bottom w:val="single" w:sz="4" w:space="0" w:color="auto"/>
              <w:right w:val="single" w:sz="4" w:space="0" w:color="auto"/>
            </w:tcBorders>
          </w:tcPr>
          <w:p w14:paraId="6A64DD57" w14:textId="77777777" w:rsidR="004623B4" w:rsidRPr="004623B4" w:rsidRDefault="004623B4" w:rsidP="004623B4">
            <w:pPr>
              <w:rPr>
                <w:kern w:val="0"/>
                <w:lang w:eastAsia="hu-HU"/>
                <w14:ligatures w14:val="none"/>
              </w:rPr>
            </w:pPr>
          </w:p>
        </w:tc>
      </w:tr>
      <w:tr w:rsidR="004623B4" w:rsidRPr="004623B4" w14:paraId="2AC74BEE" w14:textId="77777777" w:rsidTr="00F819D9">
        <w:tc>
          <w:tcPr>
            <w:tcW w:w="5508" w:type="dxa"/>
            <w:tcBorders>
              <w:top w:val="single" w:sz="4" w:space="0" w:color="auto"/>
              <w:left w:val="single" w:sz="4" w:space="0" w:color="auto"/>
              <w:bottom w:val="single" w:sz="4" w:space="0" w:color="auto"/>
              <w:right w:val="single" w:sz="4" w:space="0" w:color="auto"/>
            </w:tcBorders>
            <w:hideMark/>
          </w:tcPr>
          <w:p w14:paraId="323AF8ED" w14:textId="77777777" w:rsidR="004623B4" w:rsidRPr="004623B4" w:rsidRDefault="004623B4" w:rsidP="004623B4">
            <w:pPr>
              <w:rPr>
                <w:kern w:val="0"/>
                <w:lang w:eastAsia="hu-HU"/>
                <w14:ligatures w14:val="none"/>
              </w:rPr>
            </w:pPr>
            <w:r w:rsidRPr="004623B4">
              <w:rPr>
                <w:kern w:val="0"/>
                <w:lang w:eastAsia="hu-HU"/>
                <w14:ligatures w14:val="none"/>
              </w:rPr>
              <w:t>havonta vagy ritkábban</w:t>
            </w:r>
          </w:p>
        </w:tc>
        <w:tc>
          <w:tcPr>
            <w:tcW w:w="720" w:type="dxa"/>
            <w:tcBorders>
              <w:top w:val="single" w:sz="4" w:space="0" w:color="auto"/>
              <w:left w:val="single" w:sz="4" w:space="0" w:color="auto"/>
              <w:bottom w:val="single" w:sz="4" w:space="0" w:color="auto"/>
              <w:right w:val="single" w:sz="4" w:space="0" w:color="auto"/>
            </w:tcBorders>
          </w:tcPr>
          <w:p w14:paraId="1B6C74BE" w14:textId="77777777" w:rsidR="004623B4" w:rsidRPr="004623B4" w:rsidRDefault="004623B4" w:rsidP="004623B4">
            <w:pPr>
              <w:jc w:val="center"/>
              <w:rPr>
                <w:b/>
                <w:bCs/>
                <w:kern w:val="0"/>
                <w:lang w:eastAsia="hu-HU"/>
                <w14:ligatures w14:val="none"/>
              </w:rPr>
            </w:pPr>
            <w:r w:rsidRPr="004623B4">
              <w:rPr>
                <w:b/>
                <w:bCs/>
                <w:kern w:val="0"/>
                <w:lang w:eastAsia="hu-HU"/>
                <w14:ligatures w14:val="none"/>
              </w:rPr>
              <w:t>X</w:t>
            </w:r>
          </w:p>
        </w:tc>
      </w:tr>
      <w:tr w:rsidR="004623B4" w:rsidRPr="004623B4" w14:paraId="7346B1BB" w14:textId="77777777" w:rsidTr="00F819D9">
        <w:tc>
          <w:tcPr>
            <w:tcW w:w="5508" w:type="dxa"/>
            <w:tcBorders>
              <w:top w:val="single" w:sz="4" w:space="0" w:color="auto"/>
              <w:left w:val="single" w:sz="4" w:space="0" w:color="auto"/>
              <w:bottom w:val="single" w:sz="4" w:space="0" w:color="auto"/>
              <w:right w:val="single" w:sz="4" w:space="0" w:color="auto"/>
            </w:tcBorders>
            <w:hideMark/>
          </w:tcPr>
          <w:p w14:paraId="3AB8B810" w14:textId="77777777" w:rsidR="004623B4" w:rsidRPr="004623B4" w:rsidRDefault="004623B4" w:rsidP="004623B4">
            <w:pPr>
              <w:rPr>
                <w:kern w:val="0"/>
                <w:lang w:eastAsia="hu-HU"/>
                <w14:ligatures w14:val="none"/>
              </w:rPr>
            </w:pPr>
            <w:r w:rsidRPr="004623B4">
              <w:rPr>
                <w:kern w:val="0"/>
                <w:lang w:eastAsia="hu-HU"/>
                <w14:ligatures w14:val="none"/>
              </w:rPr>
              <w:t>kéthetente egyszer</w:t>
            </w:r>
          </w:p>
        </w:tc>
        <w:tc>
          <w:tcPr>
            <w:tcW w:w="720" w:type="dxa"/>
            <w:tcBorders>
              <w:top w:val="single" w:sz="4" w:space="0" w:color="auto"/>
              <w:left w:val="single" w:sz="4" w:space="0" w:color="auto"/>
              <w:bottom w:val="single" w:sz="4" w:space="0" w:color="auto"/>
              <w:right w:val="single" w:sz="4" w:space="0" w:color="auto"/>
            </w:tcBorders>
          </w:tcPr>
          <w:p w14:paraId="5B7A060B" w14:textId="77777777" w:rsidR="004623B4" w:rsidRPr="004623B4" w:rsidRDefault="004623B4" w:rsidP="004623B4">
            <w:pPr>
              <w:rPr>
                <w:kern w:val="0"/>
                <w:lang w:eastAsia="hu-HU"/>
                <w14:ligatures w14:val="none"/>
              </w:rPr>
            </w:pPr>
          </w:p>
        </w:tc>
      </w:tr>
      <w:tr w:rsidR="004623B4" w:rsidRPr="004623B4" w14:paraId="4945DB24" w14:textId="77777777" w:rsidTr="00F819D9">
        <w:tc>
          <w:tcPr>
            <w:tcW w:w="5508" w:type="dxa"/>
            <w:tcBorders>
              <w:top w:val="single" w:sz="4" w:space="0" w:color="auto"/>
              <w:left w:val="single" w:sz="4" w:space="0" w:color="auto"/>
              <w:bottom w:val="single" w:sz="4" w:space="0" w:color="auto"/>
              <w:right w:val="single" w:sz="4" w:space="0" w:color="auto"/>
            </w:tcBorders>
            <w:hideMark/>
          </w:tcPr>
          <w:p w14:paraId="7A1D35B0" w14:textId="77777777" w:rsidR="004623B4" w:rsidRPr="004623B4" w:rsidRDefault="004623B4" w:rsidP="004623B4">
            <w:pPr>
              <w:rPr>
                <w:kern w:val="0"/>
                <w:lang w:eastAsia="hu-HU"/>
                <w14:ligatures w14:val="none"/>
              </w:rPr>
            </w:pPr>
            <w:r w:rsidRPr="004623B4">
              <w:rPr>
                <w:kern w:val="0"/>
                <w:lang w:eastAsia="hu-HU"/>
                <w14:ligatures w14:val="none"/>
              </w:rPr>
              <w:t xml:space="preserve">hetente egyszer </w:t>
            </w:r>
          </w:p>
        </w:tc>
        <w:tc>
          <w:tcPr>
            <w:tcW w:w="720" w:type="dxa"/>
            <w:tcBorders>
              <w:top w:val="single" w:sz="4" w:space="0" w:color="auto"/>
              <w:left w:val="single" w:sz="4" w:space="0" w:color="auto"/>
              <w:bottom w:val="single" w:sz="4" w:space="0" w:color="auto"/>
              <w:right w:val="single" w:sz="4" w:space="0" w:color="auto"/>
            </w:tcBorders>
            <w:hideMark/>
          </w:tcPr>
          <w:p w14:paraId="4DA18A5C" w14:textId="77777777" w:rsidR="004623B4" w:rsidRPr="004623B4" w:rsidRDefault="004623B4" w:rsidP="004623B4">
            <w:pPr>
              <w:jc w:val="center"/>
              <w:rPr>
                <w:b/>
                <w:kern w:val="0"/>
                <w:lang w:eastAsia="hu-HU"/>
                <w14:ligatures w14:val="none"/>
              </w:rPr>
            </w:pPr>
          </w:p>
        </w:tc>
      </w:tr>
    </w:tbl>
    <w:p w14:paraId="17F4C740" w14:textId="77777777" w:rsidR="004623B4" w:rsidRPr="004623B4" w:rsidRDefault="004623B4" w:rsidP="004623B4">
      <w:pPr>
        <w:rPr>
          <w:kern w:val="0"/>
          <w:lang w:eastAsia="hu-HU"/>
          <w14:ligatures w14:val="none"/>
        </w:rPr>
      </w:pPr>
    </w:p>
    <w:p w14:paraId="248CAD8E" w14:textId="77777777" w:rsidR="004623B4" w:rsidRPr="004623B4" w:rsidRDefault="004623B4" w:rsidP="004623B4">
      <w:pPr>
        <w:autoSpaceDE w:val="0"/>
        <w:autoSpaceDN w:val="0"/>
        <w:adjustRightInd w:val="0"/>
        <w:jc w:val="left"/>
        <w:rPr>
          <w:b/>
          <w:bCs/>
          <w:i/>
          <w:iCs/>
          <w:color w:val="000000"/>
          <w:kern w:val="0"/>
          <w:lang w:eastAsia="hu-HU"/>
          <w14:ligatures w14:val="none"/>
        </w:rPr>
      </w:pPr>
    </w:p>
    <w:p w14:paraId="43EAE91E"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b/>
          <w:bCs/>
          <w:i/>
          <w:iCs/>
          <w:color w:val="000000"/>
          <w:kern w:val="0"/>
          <w:lang w:eastAsia="hu-HU"/>
          <w14:ligatures w14:val="none"/>
        </w:rPr>
        <w:t xml:space="preserve">1.4.2. Gyógyszerkiváltás, gyógyászati segédeszközökhöz való hozzájutás biztosítása </w:t>
      </w:r>
    </w:p>
    <w:p w14:paraId="25FDF725" w14:textId="77777777" w:rsidR="004623B4" w:rsidRPr="004623B4" w:rsidRDefault="004623B4" w:rsidP="004623B4">
      <w:pPr>
        <w:suppressAutoHyphens/>
        <w:autoSpaceDE w:val="0"/>
        <w:rPr>
          <w:i/>
          <w:iCs/>
          <w:kern w:val="0"/>
          <w:lang w:eastAsia="zh-CN"/>
          <w14:ligatures w14:val="none"/>
        </w:rPr>
      </w:pPr>
    </w:p>
    <w:p w14:paraId="1AFF18B7" w14:textId="77777777" w:rsidR="004623B4" w:rsidRPr="004623B4" w:rsidRDefault="004623B4" w:rsidP="004623B4">
      <w:pPr>
        <w:suppressAutoHyphens/>
        <w:autoSpaceDE w:val="0"/>
        <w:rPr>
          <w:i/>
          <w:iCs/>
          <w:kern w:val="0"/>
          <w:lang w:eastAsia="zh-CN"/>
          <w14:ligatures w14:val="none"/>
        </w:rPr>
      </w:pPr>
      <w:r w:rsidRPr="004623B4">
        <w:rPr>
          <w:i/>
          <w:iCs/>
          <w:kern w:val="0"/>
          <w:lang w:eastAsia="zh-CN"/>
          <w14:ligatures w14:val="none"/>
        </w:rPr>
        <w:t xml:space="preserve">A feladatellátás tartalma, módja: </w:t>
      </w:r>
    </w:p>
    <w:p w14:paraId="5EEA4672"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lastRenderedPageBreak/>
        <w:t>A falugondnok intézi a gyógyszerek kiváltását, illetve a gyógyászati segédeszközök beszerzését azok számára (betegek, mozgáskorlátozottak, kismamák, kisgyermekes családok, idősek), akiknek a közlekedés elsősorban egészségi állapotuk, életkoruk, egyéni élethelyzetük és szociális helyzetük miatt nehézséget okoz.</w:t>
      </w:r>
    </w:p>
    <w:p w14:paraId="5C9D7887" w14:textId="6D7CF0A5" w:rsidR="004623B4" w:rsidRPr="004623B4" w:rsidRDefault="004623B4" w:rsidP="004623B4">
      <w:pPr>
        <w:autoSpaceDE w:val="0"/>
        <w:autoSpaceDN w:val="0"/>
        <w:adjustRightInd w:val="0"/>
        <w:rPr>
          <w:kern w:val="0"/>
          <w:lang w:eastAsia="hu-HU"/>
          <w14:ligatures w14:val="none"/>
        </w:rPr>
      </w:pPr>
      <w:r w:rsidRPr="004623B4">
        <w:rPr>
          <w:color w:val="000000"/>
          <w:kern w:val="0"/>
          <w:lang w:eastAsia="hu-HU"/>
          <w14:ligatures w14:val="none"/>
        </w:rPr>
        <w:t xml:space="preserve">Amennyiben a szolgáltatást </w:t>
      </w:r>
      <w:r w:rsidR="00EA1D61" w:rsidRPr="004623B4">
        <w:rPr>
          <w:color w:val="000000"/>
          <w:kern w:val="0"/>
          <w:lang w:eastAsia="hu-HU"/>
          <w14:ligatures w14:val="none"/>
        </w:rPr>
        <w:t>igénybe vevő</w:t>
      </w:r>
      <w:r w:rsidRPr="004623B4">
        <w:rPr>
          <w:color w:val="000000"/>
          <w:kern w:val="0"/>
          <w:lang w:eastAsia="hu-HU"/>
          <w14:ligatures w14:val="none"/>
        </w:rPr>
        <w:t xml:space="preserve"> lakos állapota lehetővé teszi, saját maga váltja ki a gyógyszereit, ellenkező esetben a falugondnok vásárolja meg, és hordja ki az ellátottak számára. </w:t>
      </w:r>
      <w:r w:rsidRPr="004623B4">
        <w:rPr>
          <w:kern w:val="0"/>
          <w:lang w:eastAsia="hu-HU"/>
          <w14:ligatures w14:val="none"/>
        </w:rPr>
        <w:t>Az elszámolás a pénzkezelési szabályzat szerint történik.</w:t>
      </w:r>
    </w:p>
    <w:p w14:paraId="2025A936" w14:textId="77777777" w:rsidR="004623B4" w:rsidRPr="004623B4" w:rsidRDefault="004623B4" w:rsidP="004623B4">
      <w:pPr>
        <w:autoSpaceDE w:val="0"/>
        <w:autoSpaceDN w:val="0"/>
        <w:adjustRightInd w:val="0"/>
        <w:rPr>
          <w:kern w:val="0"/>
          <w:lang w:eastAsia="hu-H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900"/>
      </w:tblGrid>
      <w:tr w:rsidR="004623B4" w:rsidRPr="004623B4" w14:paraId="5AA4D214"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5FD9521C" w14:textId="77777777" w:rsidR="004623B4" w:rsidRPr="004623B4" w:rsidRDefault="004623B4" w:rsidP="004623B4">
            <w:pPr>
              <w:rPr>
                <w:b/>
                <w:kern w:val="0"/>
                <w:lang w:eastAsia="hu-HU"/>
                <w14:ligatures w14:val="none"/>
              </w:rPr>
            </w:pPr>
            <w:r w:rsidRPr="004623B4">
              <w:rPr>
                <w:b/>
                <w:kern w:val="0"/>
                <w:lang w:eastAsia="hu-HU"/>
                <w14:ligatures w14:val="none"/>
              </w:rPr>
              <w:t xml:space="preserve">Gyógyszerkiváltás és gyógyászati segédeszközökhöz való hozzájutás biztosítása </w:t>
            </w:r>
            <w:r w:rsidRPr="004623B4">
              <w:rPr>
                <w:kern w:val="0"/>
                <w:lang w:eastAsia="hu-HU"/>
                <w14:ligatures w14:val="none"/>
              </w:rPr>
              <w:t>(havi átlagban)</w:t>
            </w:r>
          </w:p>
        </w:tc>
        <w:tc>
          <w:tcPr>
            <w:tcW w:w="900" w:type="dxa"/>
            <w:tcBorders>
              <w:top w:val="single" w:sz="4" w:space="0" w:color="auto"/>
              <w:left w:val="single" w:sz="4" w:space="0" w:color="auto"/>
              <w:bottom w:val="single" w:sz="4" w:space="0" w:color="auto"/>
              <w:right w:val="single" w:sz="4" w:space="0" w:color="auto"/>
            </w:tcBorders>
          </w:tcPr>
          <w:p w14:paraId="2F2FDFAE" w14:textId="77777777" w:rsidR="004623B4" w:rsidRPr="004623B4" w:rsidRDefault="004623B4" w:rsidP="004623B4">
            <w:pPr>
              <w:rPr>
                <w:i/>
                <w:kern w:val="0"/>
                <w:lang w:eastAsia="hu-HU"/>
                <w14:ligatures w14:val="none"/>
              </w:rPr>
            </w:pPr>
          </w:p>
        </w:tc>
      </w:tr>
      <w:tr w:rsidR="004623B4" w:rsidRPr="004623B4" w14:paraId="4669C2C0"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001C2821" w14:textId="77777777" w:rsidR="004623B4" w:rsidRPr="004623B4" w:rsidRDefault="004623B4" w:rsidP="004623B4">
            <w:pPr>
              <w:rPr>
                <w:kern w:val="0"/>
                <w:lang w:eastAsia="hu-HU"/>
                <w14:ligatures w14:val="none"/>
              </w:rPr>
            </w:pPr>
            <w:r w:rsidRPr="004623B4">
              <w:rPr>
                <w:kern w:val="0"/>
                <w:lang w:eastAsia="hu-HU"/>
                <w14:ligatures w14:val="none"/>
              </w:rPr>
              <w:t>1-10 fő</w:t>
            </w:r>
          </w:p>
        </w:tc>
        <w:tc>
          <w:tcPr>
            <w:tcW w:w="900" w:type="dxa"/>
            <w:tcBorders>
              <w:top w:val="single" w:sz="4" w:space="0" w:color="auto"/>
              <w:left w:val="single" w:sz="4" w:space="0" w:color="auto"/>
              <w:bottom w:val="single" w:sz="4" w:space="0" w:color="auto"/>
              <w:right w:val="single" w:sz="4" w:space="0" w:color="auto"/>
            </w:tcBorders>
          </w:tcPr>
          <w:p w14:paraId="533C2BD1" w14:textId="77777777" w:rsidR="004623B4" w:rsidRPr="004623B4" w:rsidRDefault="004623B4" w:rsidP="004623B4">
            <w:pPr>
              <w:rPr>
                <w:kern w:val="0"/>
                <w:lang w:eastAsia="hu-HU"/>
                <w14:ligatures w14:val="none"/>
              </w:rPr>
            </w:pPr>
          </w:p>
        </w:tc>
      </w:tr>
      <w:tr w:rsidR="004623B4" w:rsidRPr="004623B4" w14:paraId="001D36BE"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62610F19" w14:textId="77777777" w:rsidR="004623B4" w:rsidRPr="004623B4" w:rsidRDefault="004623B4" w:rsidP="004623B4">
            <w:pPr>
              <w:rPr>
                <w:kern w:val="0"/>
                <w:lang w:eastAsia="hu-HU"/>
                <w14:ligatures w14:val="none"/>
              </w:rPr>
            </w:pPr>
            <w:r w:rsidRPr="004623B4">
              <w:rPr>
                <w:kern w:val="0"/>
                <w:lang w:eastAsia="hu-HU"/>
                <w14:ligatures w14:val="none"/>
              </w:rPr>
              <w:t>11-20 fő</w:t>
            </w:r>
          </w:p>
        </w:tc>
        <w:tc>
          <w:tcPr>
            <w:tcW w:w="900" w:type="dxa"/>
            <w:tcBorders>
              <w:top w:val="single" w:sz="4" w:space="0" w:color="auto"/>
              <w:left w:val="single" w:sz="4" w:space="0" w:color="auto"/>
              <w:bottom w:val="single" w:sz="4" w:space="0" w:color="auto"/>
              <w:right w:val="single" w:sz="4" w:space="0" w:color="auto"/>
            </w:tcBorders>
          </w:tcPr>
          <w:p w14:paraId="408D19A2" w14:textId="77777777" w:rsidR="004623B4" w:rsidRPr="004623B4" w:rsidRDefault="004623B4" w:rsidP="004623B4">
            <w:pPr>
              <w:jc w:val="center"/>
              <w:rPr>
                <w:kern w:val="0"/>
                <w:lang w:eastAsia="hu-HU"/>
                <w14:ligatures w14:val="none"/>
              </w:rPr>
            </w:pPr>
          </w:p>
        </w:tc>
      </w:tr>
      <w:tr w:rsidR="004623B4" w:rsidRPr="004623B4" w14:paraId="63C1015B"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7BC9D729" w14:textId="77777777" w:rsidR="004623B4" w:rsidRPr="004623B4" w:rsidRDefault="004623B4" w:rsidP="004623B4">
            <w:pPr>
              <w:rPr>
                <w:kern w:val="0"/>
                <w:lang w:eastAsia="hu-HU"/>
                <w14:ligatures w14:val="none"/>
              </w:rPr>
            </w:pPr>
            <w:r w:rsidRPr="004623B4">
              <w:rPr>
                <w:kern w:val="0"/>
                <w:lang w:eastAsia="hu-HU"/>
                <w14:ligatures w14:val="none"/>
              </w:rPr>
              <w:t>20 fő felett</w:t>
            </w:r>
          </w:p>
        </w:tc>
        <w:tc>
          <w:tcPr>
            <w:tcW w:w="900" w:type="dxa"/>
            <w:tcBorders>
              <w:top w:val="single" w:sz="4" w:space="0" w:color="auto"/>
              <w:left w:val="single" w:sz="4" w:space="0" w:color="auto"/>
              <w:bottom w:val="single" w:sz="4" w:space="0" w:color="auto"/>
              <w:right w:val="single" w:sz="4" w:space="0" w:color="auto"/>
            </w:tcBorders>
            <w:hideMark/>
          </w:tcPr>
          <w:p w14:paraId="09502C52" w14:textId="77777777" w:rsidR="004623B4" w:rsidRPr="004623B4" w:rsidRDefault="004623B4" w:rsidP="004623B4">
            <w:pPr>
              <w:jc w:val="center"/>
              <w:rPr>
                <w:b/>
                <w:kern w:val="0"/>
                <w:lang w:eastAsia="hu-HU"/>
                <w14:ligatures w14:val="none"/>
              </w:rPr>
            </w:pPr>
            <w:r w:rsidRPr="004623B4">
              <w:rPr>
                <w:b/>
                <w:kern w:val="0"/>
                <w:lang w:eastAsia="hu-HU"/>
                <w14:ligatures w14:val="none"/>
              </w:rPr>
              <w:t>X</w:t>
            </w:r>
          </w:p>
        </w:tc>
      </w:tr>
    </w:tbl>
    <w:p w14:paraId="7E5DE967" w14:textId="77777777" w:rsidR="004623B4" w:rsidRPr="004623B4" w:rsidRDefault="004623B4" w:rsidP="004623B4">
      <w:pPr>
        <w:rPr>
          <w:b/>
          <w:kern w:val="0"/>
          <w:lang w:eastAsia="hu-HU"/>
          <w14:ligatures w14:val="none"/>
        </w:rPr>
      </w:pPr>
    </w:p>
    <w:p w14:paraId="73D02374"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Szolgáltatási elem:</w:t>
      </w:r>
    </w:p>
    <w:p w14:paraId="12ED0FE8" w14:textId="77777777" w:rsidR="004623B4" w:rsidRPr="008C0A71" w:rsidRDefault="004623B4" w:rsidP="008C0A71">
      <w:pPr>
        <w:pStyle w:val="Listaszerbekezds"/>
        <w:numPr>
          <w:ilvl w:val="0"/>
          <w:numId w:val="31"/>
        </w:numPr>
        <w:autoSpaceDE w:val="0"/>
        <w:autoSpaceDN w:val="0"/>
        <w:adjustRightInd w:val="0"/>
        <w:jc w:val="left"/>
        <w:rPr>
          <w:color w:val="000000"/>
          <w:kern w:val="0"/>
          <w:lang w:eastAsia="hu-HU"/>
          <w14:ligatures w14:val="none"/>
        </w:rPr>
      </w:pPr>
      <w:r w:rsidRPr="008C0A71">
        <w:rPr>
          <w:color w:val="000000"/>
          <w:kern w:val="0"/>
          <w:lang w:eastAsia="hu-HU"/>
          <w14:ligatures w14:val="none"/>
        </w:rPr>
        <w:t>szállítás</w:t>
      </w:r>
    </w:p>
    <w:p w14:paraId="2B87E703" w14:textId="77777777" w:rsidR="004623B4" w:rsidRPr="008C0A71" w:rsidRDefault="004623B4" w:rsidP="008C0A71">
      <w:pPr>
        <w:pStyle w:val="Listaszerbekezds"/>
        <w:numPr>
          <w:ilvl w:val="0"/>
          <w:numId w:val="31"/>
        </w:numPr>
        <w:autoSpaceDE w:val="0"/>
        <w:autoSpaceDN w:val="0"/>
        <w:adjustRightInd w:val="0"/>
        <w:rPr>
          <w:color w:val="000000"/>
          <w:kern w:val="0"/>
          <w:lang w:eastAsia="hu-HU"/>
          <w14:ligatures w14:val="none"/>
        </w:rPr>
      </w:pPr>
      <w:r w:rsidRPr="008C0A71">
        <w:rPr>
          <w:color w:val="000000"/>
          <w:kern w:val="0"/>
          <w:lang w:eastAsia="hu-HU"/>
          <w14:ligatures w14:val="none"/>
        </w:rPr>
        <w:t>megkeresés: az egyedül élők, főként az idős emberek egészségi állapotában bekövetkezett nagy fokú romlásról tájékoztatja a háziorvost. Informálja a lakosságot a szűrővizsgálatokról.</w:t>
      </w:r>
    </w:p>
    <w:p w14:paraId="17B62C9E" w14:textId="77777777" w:rsidR="004623B4" w:rsidRPr="004623B4" w:rsidRDefault="004623B4" w:rsidP="004623B4">
      <w:pPr>
        <w:rPr>
          <w:b/>
          <w:kern w:val="0"/>
          <w:lang w:eastAsia="hu-HU"/>
          <w14:ligatures w14:val="none"/>
        </w:rPr>
      </w:pPr>
    </w:p>
    <w:p w14:paraId="42DA6AA9" w14:textId="77777777" w:rsidR="004623B4" w:rsidRPr="004623B4" w:rsidRDefault="004623B4" w:rsidP="004623B4">
      <w:pPr>
        <w:rPr>
          <w:b/>
          <w:kern w:val="0"/>
          <w:lang w:eastAsia="hu-HU"/>
          <w14:ligatures w14:val="none"/>
        </w:rPr>
      </w:pPr>
    </w:p>
    <w:p w14:paraId="503AB740"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b/>
          <w:bCs/>
          <w:i/>
          <w:iCs/>
          <w:color w:val="000000"/>
          <w:kern w:val="0"/>
          <w:lang w:eastAsia="hu-HU"/>
          <w14:ligatures w14:val="none"/>
        </w:rPr>
        <w:t xml:space="preserve">1.5. Az óvodáskorú, iskoláskorú gyerekek szállítása </w:t>
      </w:r>
    </w:p>
    <w:p w14:paraId="7794F4A1" w14:textId="77777777" w:rsidR="004623B4" w:rsidRPr="004623B4" w:rsidRDefault="004623B4" w:rsidP="004623B4">
      <w:pPr>
        <w:autoSpaceDE w:val="0"/>
        <w:autoSpaceDN w:val="0"/>
        <w:adjustRightInd w:val="0"/>
        <w:jc w:val="left"/>
        <w:rPr>
          <w:b/>
          <w:bCs/>
          <w:color w:val="000000"/>
          <w:kern w:val="0"/>
          <w:lang w:eastAsia="hu-HU"/>
          <w14:ligatures w14:val="none"/>
        </w:rPr>
      </w:pPr>
    </w:p>
    <w:p w14:paraId="2879B149"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b/>
          <w:bCs/>
          <w:color w:val="000000"/>
          <w:kern w:val="0"/>
          <w:lang w:eastAsia="hu-HU"/>
          <w14:ligatures w14:val="none"/>
        </w:rPr>
        <w:t xml:space="preserve">1.5.1. Óvodába, iskolába szállítás </w:t>
      </w:r>
    </w:p>
    <w:p w14:paraId="5F930D77" w14:textId="77777777" w:rsidR="004623B4" w:rsidRPr="004623B4" w:rsidRDefault="004623B4" w:rsidP="004623B4">
      <w:pPr>
        <w:suppressAutoHyphens/>
        <w:autoSpaceDE w:val="0"/>
        <w:rPr>
          <w:i/>
          <w:iCs/>
          <w:kern w:val="0"/>
          <w:lang w:eastAsia="zh-CN"/>
          <w14:ligatures w14:val="none"/>
        </w:rPr>
      </w:pPr>
    </w:p>
    <w:p w14:paraId="2778872B" w14:textId="77777777" w:rsidR="004623B4" w:rsidRPr="004623B4" w:rsidRDefault="004623B4" w:rsidP="004623B4">
      <w:pPr>
        <w:suppressAutoHyphens/>
        <w:autoSpaceDE w:val="0"/>
        <w:rPr>
          <w:i/>
          <w:iCs/>
          <w:kern w:val="0"/>
          <w:lang w:eastAsia="zh-CN"/>
          <w14:ligatures w14:val="none"/>
        </w:rPr>
      </w:pPr>
      <w:r w:rsidRPr="004623B4">
        <w:rPr>
          <w:i/>
          <w:iCs/>
          <w:kern w:val="0"/>
          <w:lang w:eastAsia="zh-CN"/>
          <w14:ligatures w14:val="none"/>
        </w:rPr>
        <w:t xml:space="preserve">A feladatellátás tartalma, módja: </w:t>
      </w:r>
    </w:p>
    <w:p w14:paraId="7BC735A1"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A települések infrastrukturális hiányosságaiból adódóan egyre nagyobb szükség van a falugondnoki szolgálat ezen szolgáltatására. A gyermekszületés fokozatos csökkenése az oktatási intézmények </w:t>
      </w:r>
      <w:proofErr w:type="spellStart"/>
      <w:r w:rsidRPr="004623B4">
        <w:rPr>
          <w:color w:val="000000"/>
          <w:kern w:val="0"/>
          <w:lang w:eastAsia="hu-HU"/>
          <w14:ligatures w14:val="none"/>
        </w:rPr>
        <w:t>körzetesítését</w:t>
      </w:r>
      <w:proofErr w:type="spellEnd"/>
      <w:r w:rsidRPr="004623B4">
        <w:rPr>
          <w:color w:val="000000"/>
          <w:kern w:val="0"/>
          <w:lang w:eastAsia="hu-HU"/>
          <w14:ligatures w14:val="none"/>
        </w:rPr>
        <w:t xml:space="preserve"> vonta maga után, ugyanakkor a tömegközlekedés hiányosságait is pótolva szükségessé vált az óvodás – és iskoláskorú gyerekek oktatási intézménybe való szállítása. </w:t>
      </w:r>
    </w:p>
    <w:p w14:paraId="2461581A"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A falugondnoki szolgálat feladata:</w:t>
      </w:r>
    </w:p>
    <w:p w14:paraId="457DA59A" w14:textId="77777777" w:rsidR="004623B4" w:rsidRPr="004623B4" w:rsidRDefault="004623B4" w:rsidP="004623B4">
      <w:pPr>
        <w:numPr>
          <w:ilvl w:val="0"/>
          <w:numId w:val="14"/>
        </w:numPr>
        <w:suppressAutoHyphens/>
        <w:autoSpaceDE w:val="0"/>
        <w:ind w:left="284" w:hanging="284"/>
        <w:jc w:val="left"/>
        <w:rPr>
          <w:kern w:val="0"/>
          <w:lang w:eastAsia="zh-CN"/>
          <w14:ligatures w14:val="none"/>
        </w:rPr>
      </w:pPr>
      <w:r w:rsidRPr="004623B4">
        <w:rPr>
          <w:kern w:val="0"/>
          <w:lang w:eastAsia="zh-CN"/>
          <w14:ligatures w14:val="none"/>
        </w:rPr>
        <w:t>együttműködik a közoktatási intézménnyel, annak vezetőjével, pedagógusaival, ifjúságvédelmi felelőssel,</w:t>
      </w:r>
    </w:p>
    <w:p w14:paraId="0046DBB7" w14:textId="77777777" w:rsidR="004623B4" w:rsidRPr="004623B4" w:rsidRDefault="004623B4" w:rsidP="004623B4">
      <w:pPr>
        <w:numPr>
          <w:ilvl w:val="0"/>
          <w:numId w:val="14"/>
        </w:numPr>
        <w:suppressAutoHyphens/>
        <w:autoSpaceDE w:val="0"/>
        <w:ind w:left="284" w:hanging="284"/>
        <w:jc w:val="left"/>
        <w:rPr>
          <w:kern w:val="0"/>
          <w:lang w:eastAsia="zh-CN"/>
          <w14:ligatures w14:val="none"/>
        </w:rPr>
      </w:pPr>
      <w:r w:rsidRPr="004623B4">
        <w:rPr>
          <w:kern w:val="0"/>
          <w:lang w:eastAsia="zh-CN"/>
          <w14:ligatures w14:val="none"/>
        </w:rPr>
        <w:t>a gyermekek és tanulók oktatási intézménybe történő rendszeres szállítását a polgármester utasítása alapján végezheti.</w:t>
      </w:r>
    </w:p>
    <w:p w14:paraId="3967BBFF" w14:textId="77777777" w:rsidR="004623B4" w:rsidRPr="004623B4" w:rsidRDefault="004623B4" w:rsidP="004623B4">
      <w:pPr>
        <w:suppressAutoHyphens/>
        <w:autoSpaceDE w:val="0"/>
        <w:ind w:left="284"/>
        <w:rPr>
          <w:kern w:val="0"/>
          <w:lang w:eastAsia="zh-CN"/>
          <w14:ligatures w14:val="none"/>
        </w:rPr>
      </w:pPr>
    </w:p>
    <w:p w14:paraId="5BA3E82C" w14:textId="69964405" w:rsidR="004623B4" w:rsidRPr="004623B4" w:rsidRDefault="004623B4" w:rsidP="004623B4">
      <w:pPr>
        <w:suppressAutoHyphens/>
        <w:autoSpaceDE w:val="0"/>
        <w:rPr>
          <w:kern w:val="0"/>
          <w:lang w:eastAsia="zh-CN"/>
          <w14:ligatures w14:val="none"/>
        </w:rPr>
      </w:pPr>
      <w:r w:rsidRPr="004623B4">
        <w:rPr>
          <w:kern w:val="0"/>
          <w:lang w:eastAsia="zh-CN"/>
          <w14:ligatures w14:val="none"/>
        </w:rPr>
        <w:t>Zánka Község Önkormányzata az óvodai nevelésről a</w:t>
      </w:r>
      <w:r w:rsidRPr="004623B4">
        <w:rPr>
          <w:kern w:val="0"/>
          <w:lang w:eastAsia="hu-HU"/>
          <w14:ligatures w14:val="none"/>
        </w:rPr>
        <w:t xml:space="preserve"> Zánka és Térsége Oktatási Intézményi Társulás által működtetett </w:t>
      </w:r>
      <w:r w:rsidR="00EA1D61">
        <w:rPr>
          <w:kern w:val="0"/>
          <w:lang w:eastAsia="hu-HU"/>
          <w14:ligatures w14:val="none"/>
        </w:rPr>
        <w:t>t</w:t>
      </w:r>
      <w:r w:rsidRPr="004623B4">
        <w:rPr>
          <w:kern w:val="0"/>
          <w:lang w:eastAsia="zh-CN"/>
          <w14:ligatures w14:val="none"/>
        </w:rPr>
        <w:t>ársulásban gondoskodik.</w:t>
      </w:r>
    </w:p>
    <w:p w14:paraId="3A0ED399" w14:textId="77777777" w:rsidR="004623B4" w:rsidRPr="004623B4" w:rsidRDefault="004623B4" w:rsidP="004623B4">
      <w:pPr>
        <w:suppressAutoHyphens/>
        <w:autoSpaceDE w:val="0"/>
        <w:rPr>
          <w:kern w:val="0"/>
          <w:lang w:eastAsia="zh-CN"/>
          <w14:ligatures w14:val="none"/>
        </w:rPr>
      </w:pPr>
    </w:p>
    <w:p w14:paraId="65D878D6" w14:textId="77777777" w:rsidR="004623B4" w:rsidRPr="004623B4" w:rsidRDefault="004623B4" w:rsidP="004623B4">
      <w:pPr>
        <w:suppressAutoHyphens/>
        <w:autoSpaceDE w:val="0"/>
        <w:rPr>
          <w:kern w:val="0"/>
          <w:lang w:eastAsia="zh-CN"/>
          <w14:ligatures w14:val="none"/>
        </w:rPr>
      </w:pPr>
      <w:r w:rsidRPr="004623B4">
        <w:rPr>
          <w:kern w:val="0"/>
          <w:u w:val="single"/>
          <w:lang w:eastAsia="zh-CN"/>
          <w14:ligatures w14:val="none"/>
        </w:rPr>
        <w:t>Közoktatási alapfeladatot ellátó intézmények</w:t>
      </w:r>
      <w:r w:rsidRPr="004623B4">
        <w:rPr>
          <w:kern w:val="0"/>
          <w:lang w:eastAsia="zh-CN"/>
          <w14:ligatures w14:val="none"/>
        </w:rPr>
        <w:t xml:space="preserve">: </w:t>
      </w:r>
    </w:p>
    <w:p w14:paraId="3CA084EE" w14:textId="77777777" w:rsidR="004623B4" w:rsidRPr="004623B4" w:rsidRDefault="004623B4" w:rsidP="004623B4">
      <w:pPr>
        <w:numPr>
          <w:ilvl w:val="0"/>
          <w:numId w:val="27"/>
        </w:numPr>
        <w:suppressAutoHyphens/>
        <w:jc w:val="left"/>
        <w:rPr>
          <w:kern w:val="0"/>
          <w:lang w:eastAsia="zh-CN"/>
          <w14:ligatures w14:val="none"/>
        </w:rPr>
      </w:pPr>
      <w:r w:rsidRPr="004623B4">
        <w:rPr>
          <w:kern w:val="0"/>
          <w:lang w:eastAsia="zh-CN"/>
          <w14:ligatures w14:val="none"/>
        </w:rPr>
        <w:t xml:space="preserve">Kétnyelvű Német Nemzetiségi Bölcsőde- és Óvoda, </w:t>
      </w:r>
    </w:p>
    <w:p w14:paraId="75187A78" w14:textId="77777777" w:rsidR="004623B4" w:rsidRPr="004623B4" w:rsidRDefault="004623B4" w:rsidP="004623B4">
      <w:pPr>
        <w:suppressAutoHyphens/>
        <w:ind w:left="720"/>
        <w:rPr>
          <w:kern w:val="0"/>
          <w:lang w:eastAsia="zh-CN"/>
          <w14:ligatures w14:val="none"/>
        </w:rPr>
      </w:pPr>
      <w:r w:rsidRPr="004623B4">
        <w:rPr>
          <w:kern w:val="0"/>
          <w:lang w:eastAsia="zh-CN"/>
          <w14:ligatures w14:val="none"/>
        </w:rPr>
        <w:t>8251 Zánka, Iskola u. 4.</w:t>
      </w:r>
    </w:p>
    <w:p w14:paraId="471F4FE5" w14:textId="77777777" w:rsidR="004623B4" w:rsidRPr="004623B4" w:rsidRDefault="004623B4" w:rsidP="004623B4">
      <w:pPr>
        <w:numPr>
          <w:ilvl w:val="0"/>
          <w:numId w:val="27"/>
        </w:numPr>
        <w:suppressAutoHyphens/>
        <w:jc w:val="left"/>
        <w:rPr>
          <w:kern w:val="0"/>
          <w:lang w:eastAsia="zh-CN"/>
          <w14:ligatures w14:val="none"/>
        </w:rPr>
      </w:pPr>
      <w:proofErr w:type="spellStart"/>
      <w:r w:rsidRPr="004623B4">
        <w:rPr>
          <w:kern w:val="0"/>
          <w:lang w:eastAsia="zh-CN"/>
          <w14:ligatures w14:val="none"/>
        </w:rPr>
        <w:t>Bozzay</w:t>
      </w:r>
      <w:proofErr w:type="spellEnd"/>
      <w:r w:rsidRPr="004623B4">
        <w:rPr>
          <w:kern w:val="0"/>
          <w:lang w:eastAsia="zh-CN"/>
          <w14:ligatures w14:val="none"/>
        </w:rPr>
        <w:t xml:space="preserve"> Pál Általános Iskola </w:t>
      </w:r>
    </w:p>
    <w:p w14:paraId="1748D93D" w14:textId="77777777" w:rsidR="004623B4" w:rsidRPr="004623B4" w:rsidRDefault="004623B4" w:rsidP="004623B4">
      <w:pPr>
        <w:suppressAutoHyphens/>
        <w:ind w:left="720"/>
        <w:rPr>
          <w:kern w:val="0"/>
          <w:lang w:eastAsia="zh-CN"/>
          <w14:ligatures w14:val="none"/>
        </w:rPr>
      </w:pPr>
      <w:r w:rsidRPr="004623B4">
        <w:rPr>
          <w:kern w:val="0"/>
          <w:lang w:eastAsia="zh-CN"/>
          <w14:ligatures w14:val="none"/>
        </w:rPr>
        <w:t>8251 Zánka, Iskola u. 6.</w:t>
      </w:r>
    </w:p>
    <w:p w14:paraId="60C2B2DA" w14:textId="77777777" w:rsidR="004623B4" w:rsidRPr="004623B4" w:rsidRDefault="004623B4" w:rsidP="004623B4">
      <w:pPr>
        <w:tabs>
          <w:tab w:val="num" w:pos="432"/>
        </w:tabs>
        <w:suppressAutoHyphens/>
        <w:ind w:left="432" w:hanging="432"/>
        <w:jc w:val="left"/>
        <w:rPr>
          <w:kern w:val="0"/>
          <w:lang w:eastAsia="zh-CN"/>
          <w14:ligatures w14:val="none"/>
        </w:rPr>
      </w:pPr>
    </w:p>
    <w:p w14:paraId="28545028" w14:textId="77777777" w:rsidR="004623B4" w:rsidRPr="004623B4" w:rsidRDefault="004623B4" w:rsidP="004623B4">
      <w:pPr>
        <w:autoSpaceDE w:val="0"/>
        <w:autoSpaceDN w:val="0"/>
        <w:adjustRightInd w:val="0"/>
        <w:rPr>
          <w:i/>
          <w:iCs/>
          <w:color w:val="000000"/>
          <w:kern w:val="0"/>
          <w:lang w:eastAsia="hu-HU"/>
          <w14:ligatures w14:val="none"/>
        </w:rPr>
      </w:pPr>
    </w:p>
    <w:p w14:paraId="4593C4C8" w14:textId="77777777" w:rsidR="004623B4" w:rsidRPr="004623B4" w:rsidRDefault="004623B4" w:rsidP="004623B4">
      <w:pPr>
        <w:autoSpaceDE w:val="0"/>
        <w:autoSpaceDN w:val="0"/>
        <w:adjustRightInd w:val="0"/>
        <w:rPr>
          <w:i/>
          <w:iCs/>
          <w:color w:val="000000"/>
          <w:kern w:val="0"/>
          <w:lang w:eastAsia="hu-HU"/>
          <w14:ligatures w14:val="none"/>
        </w:rPr>
      </w:pPr>
      <w:r w:rsidRPr="004623B4">
        <w:rPr>
          <w:i/>
          <w:iCs/>
          <w:color w:val="000000"/>
          <w:kern w:val="0"/>
          <w:lang w:eastAsia="hu-HU"/>
          <w14:ligatures w14:val="none"/>
        </w:rPr>
        <w:t xml:space="preserve">Az ellátottak köre: </w:t>
      </w:r>
    </w:p>
    <w:p w14:paraId="50F0F39D" w14:textId="77777777" w:rsidR="004623B4" w:rsidRPr="004623B4" w:rsidRDefault="004623B4" w:rsidP="004623B4">
      <w:pPr>
        <w:rPr>
          <w:kern w:val="0"/>
          <w:lang w:eastAsia="hu-HU"/>
          <w14:ligatures w14:val="none"/>
        </w:rPr>
      </w:pPr>
      <w:r w:rsidRPr="004623B4">
        <w:rPr>
          <w:kern w:val="0"/>
          <w:lang w:eastAsia="hu-HU"/>
          <w14:ligatures w14:val="none"/>
        </w:rPr>
        <w:t>A tankötelezettségi korba tartozó óvodás, iskolás gyermekek, fiatalok.</w:t>
      </w:r>
    </w:p>
    <w:p w14:paraId="46BEA866" w14:textId="77777777" w:rsidR="004623B4" w:rsidRPr="004623B4" w:rsidRDefault="004623B4" w:rsidP="004623B4">
      <w:pPr>
        <w:autoSpaceDE w:val="0"/>
        <w:autoSpaceDN w:val="0"/>
        <w:adjustRightInd w:val="0"/>
        <w:rPr>
          <w:color w:val="000000"/>
          <w:kern w:val="0"/>
          <w:lang w:eastAsia="hu-HU"/>
          <w14:ligatures w14:val="none"/>
        </w:rPr>
      </w:pPr>
    </w:p>
    <w:p w14:paraId="1B4F2D25"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Szolgáltatási elem:</w:t>
      </w:r>
    </w:p>
    <w:p w14:paraId="4783A0FC" w14:textId="77777777" w:rsidR="004623B4" w:rsidRPr="008C0A71" w:rsidRDefault="004623B4" w:rsidP="008C0A71">
      <w:pPr>
        <w:pStyle w:val="Listaszerbekezds"/>
        <w:numPr>
          <w:ilvl w:val="0"/>
          <w:numId w:val="32"/>
        </w:numPr>
        <w:suppressAutoHyphens/>
        <w:jc w:val="left"/>
        <w:rPr>
          <w:color w:val="000000"/>
          <w:kern w:val="0"/>
          <w:lang w:eastAsia="hu-HU"/>
          <w14:ligatures w14:val="none"/>
        </w:rPr>
      </w:pPr>
      <w:r w:rsidRPr="008C0A71">
        <w:rPr>
          <w:color w:val="000000"/>
          <w:kern w:val="0"/>
          <w:lang w:eastAsia="hu-HU"/>
          <w14:ligatures w14:val="none"/>
        </w:rPr>
        <w:t>szállítás</w:t>
      </w:r>
    </w:p>
    <w:p w14:paraId="1FC3B466" w14:textId="77777777" w:rsidR="004623B4" w:rsidRPr="004623B4" w:rsidRDefault="004623B4" w:rsidP="004623B4">
      <w:pPr>
        <w:autoSpaceDE w:val="0"/>
        <w:autoSpaceDN w:val="0"/>
        <w:adjustRightInd w:val="0"/>
        <w:jc w:val="left"/>
        <w:rPr>
          <w:b/>
          <w:bCs/>
          <w:color w:val="000000"/>
          <w:kern w:val="0"/>
          <w:lang w:eastAsia="hu-HU"/>
          <w14:ligatures w14:val="none"/>
        </w:rPr>
      </w:pPr>
    </w:p>
    <w:p w14:paraId="31EC6028"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b/>
          <w:bCs/>
          <w:color w:val="000000"/>
          <w:kern w:val="0"/>
          <w:lang w:eastAsia="hu-HU"/>
          <w14:ligatures w14:val="none"/>
        </w:rPr>
        <w:t xml:space="preserve">1.5.2. Egyéb gyerekszállítás </w:t>
      </w:r>
    </w:p>
    <w:p w14:paraId="5431B3B9" w14:textId="77777777" w:rsidR="004623B4" w:rsidRPr="004623B4" w:rsidRDefault="004623B4" w:rsidP="004623B4">
      <w:pPr>
        <w:suppressAutoHyphens/>
        <w:autoSpaceDE w:val="0"/>
        <w:rPr>
          <w:i/>
          <w:iCs/>
          <w:kern w:val="0"/>
          <w:lang w:eastAsia="zh-CN"/>
          <w14:ligatures w14:val="none"/>
        </w:rPr>
      </w:pPr>
    </w:p>
    <w:p w14:paraId="11C8AE34" w14:textId="77777777" w:rsidR="004623B4" w:rsidRPr="004623B4" w:rsidRDefault="004623B4" w:rsidP="004623B4">
      <w:pPr>
        <w:suppressAutoHyphens/>
        <w:autoSpaceDE w:val="0"/>
        <w:rPr>
          <w:i/>
          <w:iCs/>
          <w:kern w:val="0"/>
          <w:lang w:eastAsia="zh-CN"/>
          <w14:ligatures w14:val="none"/>
        </w:rPr>
      </w:pPr>
      <w:r w:rsidRPr="004623B4">
        <w:rPr>
          <w:i/>
          <w:iCs/>
          <w:kern w:val="0"/>
          <w:lang w:eastAsia="zh-CN"/>
          <w14:ligatures w14:val="none"/>
        </w:rPr>
        <w:t xml:space="preserve">A feladatellátás tartalma, módja: </w:t>
      </w:r>
    </w:p>
    <w:p w14:paraId="7101A0E2"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A gyermekek szabadidős programra, iskolán kívüli rendezvényekre, kirándulásokra, sporttevékenységekre stb. való szállítása is a falugondnoki szolgáltatás egyik alapfeladata. </w:t>
      </w:r>
    </w:p>
    <w:p w14:paraId="6685E460"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lastRenderedPageBreak/>
        <w:t xml:space="preserve">A falugondnoki gépjárműnek meg kell felelni a gyermekszállítás feltételeinek, rendelkeznie kell a szükséges tárgyi – személyi feltételekkel. </w:t>
      </w:r>
    </w:p>
    <w:p w14:paraId="399734D5"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A közúti közlekedési szabályoknak megfelelően a gépjárművet a „gyermekszállítás” matricával kell/ lehet ellátni. </w:t>
      </w:r>
    </w:p>
    <w:p w14:paraId="78D28FD0" w14:textId="77777777" w:rsidR="004623B4" w:rsidRPr="004623B4" w:rsidRDefault="004623B4" w:rsidP="004623B4">
      <w:pPr>
        <w:rPr>
          <w:i/>
          <w:color w:val="FF0000"/>
          <w:kern w:val="0"/>
          <w:lang w:eastAsia="hu-HU"/>
          <w14:ligatures w14:val="none"/>
        </w:rPr>
      </w:pPr>
    </w:p>
    <w:p w14:paraId="40E426DB" w14:textId="77777777" w:rsidR="004623B4" w:rsidRPr="004623B4" w:rsidRDefault="004623B4" w:rsidP="004623B4">
      <w:pPr>
        <w:rPr>
          <w:i/>
          <w:kern w:val="0"/>
          <w:lang w:eastAsia="hu-HU"/>
          <w14:ligatures w14:val="none"/>
        </w:rPr>
      </w:pPr>
      <w:r w:rsidRPr="004623B4">
        <w:rPr>
          <w:i/>
          <w:kern w:val="0"/>
          <w:lang w:eastAsia="hu-HU"/>
          <w14:ligatures w14:val="none"/>
        </w:rPr>
        <w:t>Az ellátottak köre:</w:t>
      </w:r>
    </w:p>
    <w:p w14:paraId="0BB388FC" w14:textId="77777777" w:rsidR="004623B4" w:rsidRPr="004623B4" w:rsidRDefault="004623B4" w:rsidP="004623B4">
      <w:pPr>
        <w:rPr>
          <w:kern w:val="0"/>
          <w:lang w:eastAsia="hu-HU"/>
          <w14:ligatures w14:val="none"/>
        </w:rPr>
      </w:pPr>
      <w:r w:rsidRPr="004623B4">
        <w:rPr>
          <w:kern w:val="0"/>
          <w:lang w:eastAsia="hu-HU"/>
          <w14:ligatures w14:val="none"/>
        </w:rPr>
        <w:t>A tankötelezettségi korba tartozó óvodás, iskolás gyermekek, fiatalok.</w:t>
      </w:r>
    </w:p>
    <w:p w14:paraId="019AF4D5" w14:textId="77777777" w:rsidR="004623B4" w:rsidRPr="004623B4" w:rsidRDefault="004623B4" w:rsidP="004623B4">
      <w:pPr>
        <w:rPr>
          <w:kern w:val="0"/>
          <w:lang w:eastAsia="hu-HU"/>
          <w14:ligatures w14:val="none"/>
        </w:rPr>
      </w:pPr>
    </w:p>
    <w:p w14:paraId="30AF3538"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Szolgáltatási elem:</w:t>
      </w:r>
    </w:p>
    <w:p w14:paraId="4C9974C5" w14:textId="77777777" w:rsidR="004623B4" w:rsidRPr="008C0A71" w:rsidRDefault="004623B4" w:rsidP="008C0A71">
      <w:pPr>
        <w:pStyle w:val="Listaszerbekezds"/>
        <w:numPr>
          <w:ilvl w:val="0"/>
          <w:numId w:val="32"/>
        </w:numPr>
        <w:autoSpaceDE w:val="0"/>
        <w:autoSpaceDN w:val="0"/>
        <w:adjustRightInd w:val="0"/>
        <w:jc w:val="left"/>
        <w:rPr>
          <w:color w:val="000000"/>
          <w:kern w:val="0"/>
          <w:lang w:eastAsia="hu-HU"/>
          <w14:ligatures w14:val="none"/>
        </w:rPr>
      </w:pPr>
      <w:r w:rsidRPr="008C0A71">
        <w:rPr>
          <w:color w:val="000000"/>
          <w:kern w:val="0"/>
          <w:lang w:eastAsia="hu-HU"/>
          <w14:ligatures w14:val="none"/>
        </w:rPr>
        <w:t>szállítás</w:t>
      </w:r>
    </w:p>
    <w:p w14:paraId="36217D3A" w14:textId="77777777" w:rsidR="004623B4" w:rsidRPr="004623B4" w:rsidRDefault="004623B4" w:rsidP="004623B4">
      <w:pPr>
        <w:rPr>
          <w:kern w:val="0"/>
          <w:lang w:eastAsia="hu-H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900"/>
      </w:tblGrid>
      <w:tr w:rsidR="004623B4" w:rsidRPr="004623B4" w14:paraId="294168DA"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3DCDD929" w14:textId="77777777" w:rsidR="004623B4" w:rsidRPr="004623B4" w:rsidRDefault="004623B4" w:rsidP="004623B4">
            <w:pPr>
              <w:rPr>
                <w:b/>
                <w:kern w:val="0"/>
                <w:lang w:eastAsia="hu-HU"/>
                <w14:ligatures w14:val="none"/>
              </w:rPr>
            </w:pPr>
            <w:r w:rsidRPr="004623B4">
              <w:rPr>
                <w:b/>
                <w:kern w:val="0"/>
                <w:lang w:eastAsia="hu-HU"/>
                <w14:ligatures w14:val="none"/>
              </w:rPr>
              <w:t xml:space="preserve">Gyermekszállítás: óvodába, iskolába  </w:t>
            </w:r>
          </w:p>
        </w:tc>
        <w:tc>
          <w:tcPr>
            <w:tcW w:w="900" w:type="dxa"/>
            <w:tcBorders>
              <w:top w:val="single" w:sz="4" w:space="0" w:color="auto"/>
              <w:left w:val="single" w:sz="4" w:space="0" w:color="auto"/>
              <w:bottom w:val="single" w:sz="4" w:space="0" w:color="auto"/>
              <w:right w:val="single" w:sz="4" w:space="0" w:color="auto"/>
            </w:tcBorders>
          </w:tcPr>
          <w:p w14:paraId="1D10D17D" w14:textId="77777777" w:rsidR="004623B4" w:rsidRPr="004623B4" w:rsidRDefault="004623B4" w:rsidP="004623B4">
            <w:pPr>
              <w:rPr>
                <w:i/>
                <w:kern w:val="0"/>
                <w:lang w:eastAsia="hu-HU"/>
                <w14:ligatures w14:val="none"/>
              </w:rPr>
            </w:pPr>
          </w:p>
        </w:tc>
      </w:tr>
      <w:tr w:rsidR="004623B4" w:rsidRPr="004623B4" w14:paraId="4EE8921D"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4D602EC3" w14:textId="77777777" w:rsidR="004623B4" w:rsidRPr="004623B4" w:rsidRDefault="004623B4" w:rsidP="004623B4">
            <w:pPr>
              <w:rPr>
                <w:kern w:val="0"/>
                <w:lang w:eastAsia="hu-HU"/>
                <w14:ligatures w14:val="none"/>
              </w:rPr>
            </w:pPr>
            <w:r w:rsidRPr="004623B4">
              <w:rPr>
                <w:kern w:val="0"/>
                <w:lang w:eastAsia="hu-HU"/>
                <w14:ligatures w14:val="none"/>
              </w:rPr>
              <w:t>Nincs</w:t>
            </w:r>
          </w:p>
        </w:tc>
        <w:tc>
          <w:tcPr>
            <w:tcW w:w="900" w:type="dxa"/>
            <w:tcBorders>
              <w:top w:val="single" w:sz="4" w:space="0" w:color="auto"/>
              <w:left w:val="single" w:sz="4" w:space="0" w:color="auto"/>
              <w:bottom w:val="single" w:sz="4" w:space="0" w:color="auto"/>
              <w:right w:val="single" w:sz="4" w:space="0" w:color="auto"/>
            </w:tcBorders>
          </w:tcPr>
          <w:p w14:paraId="7DEED830" w14:textId="77777777" w:rsidR="004623B4" w:rsidRPr="004623B4" w:rsidRDefault="004623B4" w:rsidP="004623B4">
            <w:pPr>
              <w:jc w:val="center"/>
              <w:rPr>
                <w:b/>
                <w:bCs/>
                <w:kern w:val="0"/>
                <w:lang w:eastAsia="hu-HU"/>
                <w14:ligatures w14:val="none"/>
              </w:rPr>
            </w:pPr>
            <w:r w:rsidRPr="004623B4">
              <w:rPr>
                <w:b/>
                <w:bCs/>
                <w:kern w:val="0"/>
                <w:lang w:eastAsia="hu-HU"/>
                <w14:ligatures w14:val="none"/>
              </w:rPr>
              <w:t>X</w:t>
            </w:r>
          </w:p>
        </w:tc>
      </w:tr>
      <w:tr w:rsidR="004623B4" w:rsidRPr="004623B4" w14:paraId="0A18B607"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4B3A32EF" w14:textId="77777777" w:rsidR="004623B4" w:rsidRPr="004623B4" w:rsidRDefault="004623B4" w:rsidP="004623B4">
            <w:pPr>
              <w:rPr>
                <w:kern w:val="0"/>
                <w:lang w:eastAsia="hu-HU"/>
                <w14:ligatures w14:val="none"/>
              </w:rPr>
            </w:pPr>
            <w:r w:rsidRPr="004623B4">
              <w:rPr>
                <w:kern w:val="0"/>
                <w:lang w:eastAsia="hu-HU"/>
                <w14:ligatures w14:val="none"/>
              </w:rPr>
              <w:t>legalább egy forduló naponta</w:t>
            </w:r>
          </w:p>
        </w:tc>
        <w:tc>
          <w:tcPr>
            <w:tcW w:w="900" w:type="dxa"/>
            <w:tcBorders>
              <w:top w:val="single" w:sz="4" w:space="0" w:color="auto"/>
              <w:left w:val="single" w:sz="4" w:space="0" w:color="auto"/>
              <w:bottom w:val="single" w:sz="4" w:space="0" w:color="auto"/>
              <w:right w:val="single" w:sz="4" w:space="0" w:color="auto"/>
            </w:tcBorders>
            <w:hideMark/>
          </w:tcPr>
          <w:p w14:paraId="12C0D0D8" w14:textId="77777777" w:rsidR="004623B4" w:rsidRPr="004623B4" w:rsidRDefault="004623B4" w:rsidP="004623B4">
            <w:pPr>
              <w:jc w:val="center"/>
              <w:rPr>
                <w:b/>
                <w:kern w:val="0"/>
                <w:lang w:eastAsia="hu-HU"/>
                <w14:ligatures w14:val="none"/>
              </w:rPr>
            </w:pPr>
          </w:p>
        </w:tc>
      </w:tr>
    </w:tbl>
    <w:p w14:paraId="710BEFED" w14:textId="77777777" w:rsidR="004623B4" w:rsidRPr="004623B4" w:rsidRDefault="004623B4" w:rsidP="004623B4">
      <w:pPr>
        <w:rPr>
          <w:kern w:val="0"/>
          <w:lang w:eastAsia="hu-H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900"/>
      </w:tblGrid>
      <w:tr w:rsidR="004623B4" w:rsidRPr="004623B4" w14:paraId="1F3D3A1B"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72003894" w14:textId="77777777" w:rsidR="004623B4" w:rsidRPr="004623B4" w:rsidRDefault="004623B4" w:rsidP="004623B4">
            <w:pPr>
              <w:rPr>
                <w:b/>
                <w:kern w:val="0"/>
                <w:lang w:eastAsia="hu-HU"/>
                <w14:ligatures w14:val="none"/>
              </w:rPr>
            </w:pPr>
            <w:r w:rsidRPr="004623B4">
              <w:rPr>
                <w:b/>
                <w:kern w:val="0"/>
                <w:lang w:eastAsia="hu-HU"/>
                <w14:ligatures w14:val="none"/>
              </w:rPr>
              <w:t>Egyéb gyermekszállítás</w:t>
            </w:r>
          </w:p>
        </w:tc>
        <w:tc>
          <w:tcPr>
            <w:tcW w:w="900" w:type="dxa"/>
            <w:tcBorders>
              <w:top w:val="single" w:sz="4" w:space="0" w:color="auto"/>
              <w:left w:val="single" w:sz="4" w:space="0" w:color="auto"/>
              <w:bottom w:val="single" w:sz="4" w:space="0" w:color="auto"/>
              <w:right w:val="single" w:sz="4" w:space="0" w:color="auto"/>
            </w:tcBorders>
          </w:tcPr>
          <w:p w14:paraId="0D876BBF" w14:textId="77777777" w:rsidR="004623B4" w:rsidRPr="004623B4" w:rsidRDefault="004623B4" w:rsidP="004623B4">
            <w:pPr>
              <w:rPr>
                <w:i/>
                <w:kern w:val="0"/>
                <w:lang w:eastAsia="hu-HU"/>
                <w14:ligatures w14:val="none"/>
              </w:rPr>
            </w:pPr>
          </w:p>
        </w:tc>
      </w:tr>
      <w:tr w:rsidR="004623B4" w:rsidRPr="004623B4" w14:paraId="21455339"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0AEAEEBC" w14:textId="77777777" w:rsidR="004623B4" w:rsidRPr="004623B4" w:rsidRDefault="004623B4" w:rsidP="004623B4">
            <w:pPr>
              <w:rPr>
                <w:kern w:val="0"/>
                <w:lang w:eastAsia="hu-HU"/>
                <w14:ligatures w14:val="none"/>
              </w:rPr>
            </w:pPr>
            <w:r w:rsidRPr="004623B4">
              <w:rPr>
                <w:kern w:val="0"/>
                <w:lang w:eastAsia="hu-HU"/>
                <w14:ligatures w14:val="none"/>
              </w:rPr>
              <w:t>Nincs</w:t>
            </w:r>
          </w:p>
        </w:tc>
        <w:tc>
          <w:tcPr>
            <w:tcW w:w="900" w:type="dxa"/>
            <w:tcBorders>
              <w:top w:val="single" w:sz="4" w:space="0" w:color="auto"/>
              <w:left w:val="single" w:sz="4" w:space="0" w:color="auto"/>
              <w:bottom w:val="single" w:sz="4" w:space="0" w:color="auto"/>
              <w:right w:val="single" w:sz="4" w:space="0" w:color="auto"/>
            </w:tcBorders>
          </w:tcPr>
          <w:p w14:paraId="71D55C5D" w14:textId="77777777" w:rsidR="004623B4" w:rsidRPr="004623B4" w:rsidRDefault="004623B4" w:rsidP="004623B4">
            <w:pPr>
              <w:rPr>
                <w:kern w:val="0"/>
                <w:lang w:eastAsia="hu-HU"/>
                <w14:ligatures w14:val="none"/>
              </w:rPr>
            </w:pPr>
          </w:p>
        </w:tc>
      </w:tr>
      <w:tr w:rsidR="004623B4" w:rsidRPr="004623B4" w14:paraId="3498DBC0"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7B9679DC" w14:textId="77777777" w:rsidR="004623B4" w:rsidRPr="004623B4" w:rsidRDefault="004623B4" w:rsidP="004623B4">
            <w:pPr>
              <w:rPr>
                <w:kern w:val="0"/>
                <w:lang w:eastAsia="hu-HU"/>
                <w14:ligatures w14:val="none"/>
              </w:rPr>
            </w:pPr>
            <w:r w:rsidRPr="004623B4">
              <w:rPr>
                <w:kern w:val="0"/>
                <w:lang w:eastAsia="hu-HU"/>
                <w14:ligatures w14:val="none"/>
              </w:rPr>
              <w:t>Esetenként</w:t>
            </w:r>
          </w:p>
        </w:tc>
        <w:tc>
          <w:tcPr>
            <w:tcW w:w="900" w:type="dxa"/>
            <w:tcBorders>
              <w:top w:val="single" w:sz="4" w:space="0" w:color="auto"/>
              <w:left w:val="single" w:sz="4" w:space="0" w:color="auto"/>
              <w:bottom w:val="single" w:sz="4" w:space="0" w:color="auto"/>
              <w:right w:val="single" w:sz="4" w:space="0" w:color="auto"/>
            </w:tcBorders>
          </w:tcPr>
          <w:p w14:paraId="56CDEA0D" w14:textId="77777777" w:rsidR="004623B4" w:rsidRPr="004623B4" w:rsidRDefault="004623B4" w:rsidP="004623B4">
            <w:pPr>
              <w:jc w:val="center"/>
              <w:rPr>
                <w:b/>
                <w:kern w:val="0"/>
                <w:lang w:eastAsia="hu-HU"/>
                <w14:ligatures w14:val="none"/>
              </w:rPr>
            </w:pPr>
            <w:r w:rsidRPr="004623B4">
              <w:rPr>
                <w:b/>
                <w:kern w:val="0"/>
                <w:lang w:eastAsia="hu-HU"/>
                <w14:ligatures w14:val="none"/>
              </w:rPr>
              <w:t>X</w:t>
            </w:r>
          </w:p>
        </w:tc>
      </w:tr>
      <w:tr w:rsidR="004623B4" w:rsidRPr="004623B4" w14:paraId="03B0E81B"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67332539" w14:textId="77777777" w:rsidR="004623B4" w:rsidRPr="004623B4" w:rsidRDefault="004623B4" w:rsidP="004623B4">
            <w:pPr>
              <w:rPr>
                <w:kern w:val="0"/>
                <w:lang w:eastAsia="hu-HU"/>
                <w14:ligatures w14:val="none"/>
              </w:rPr>
            </w:pPr>
            <w:r w:rsidRPr="004623B4">
              <w:rPr>
                <w:kern w:val="0"/>
                <w:lang w:eastAsia="hu-HU"/>
                <w14:ligatures w14:val="none"/>
              </w:rPr>
              <w:t>Hetente</w:t>
            </w:r>
          </w:p>
        </w:tc>
        <w:tc>
          <w:tcPr>
            <w:tcW w:w="900" w:type="dxa"/>
            <w:tcBorders>
              <w:top w:val="single" w:sz="4" w:space="0" w:color="auto"/>
              <w:left w:val="single" w:sz="4" w:space="0" w:color="auto"/>
              <w:bottom w:val="single" w:sz="4" w:space="0" w:color="auto"/>
              <w:right w:val="single" w:sz="4" w:space="0" w:color="auto"/>
            </w:tcBorders>
            <w:hideMark/>
          </w:tcPr>
          <w:p w14:paraId="3027D8B2" w14:textId="77777777" w:rsidR="004623B4" w:rsidRPr="004623B4" w:rsidRDefault="004623B4" w:rsidP="004623B4">
            <w:pPr>
              <w:jc w:val="center"/>
              <w:rPr>
                <w:b/>
                <w:kern w:val="0"/>
                <w:lang w:eastAsia="hu-HU"/>
                <w14:ligatures w14:val="none"/>
              </w:rPr>
            </w:pPr>
          </w:p>
        </w:tc>
      </w:tr>
      <w:tr w:rsidR="004623B4" w:rsidRPr="004623B4" w14:paraId="25A84F7F" w14:textId="77777777" w:rsidTr="00F819D9">
        <w:tc>
          <w:tcPr>
            <w:tcW w:w="6048" w:type="dxa"/>
            <w:tcBorders>
              <w:top w:val="single" w:sz="4" w:space="0" w:color="auto"/>
              <w:left w:val="single" w:sz="4" w:space="0" w:color="auto"/>
              <w:bottom w:val="single" w:sz="4" w:space="0" w:color="auto"/>
              <w:right w:val="single" w:sz="4" w:space="0" w:color="auto"/>
            </w:tcBorders>
            <w:hideMark/>
          </w:tcPr>
          <w:p w14:paraId="34C4F334" w14:textId="77777777" w:rsidR="004623B4" w:rsidRPr="004623B4" w:rsidRDefault="004623B4" w:rsidP="004623B4">
            <w:pPr>
              <w:rPr>
                <w:kern w:val="0"/>
                <w:lang w:eastAsia="hu-HU"/>
                <w14:ligatures w14:val="none"/>
              </w:rPr>
            </w:pPr>
            <w:r w:rsidRPr="004623B4">
              <w:rPr>
                <w:kern w:val="0"/>
                <w:lang w:eastAsia="hu-HU"/>
                <w14:ligatures w14:val="none"/>
              </w:rPr>
              <w:t xml:space="preserve">naponta </w:t>
            </w:r>
          </w:p>
        </w:tc>
        <w:tc>
          <w:tcPr>
            <w:tcW w:w="900" w:type="dxa"/>
            <w:tcBorders>
              <w:top w:val="single" w:sz="4" w:space="0" w:color="auto"/>
              <w:left w:val="single" w:sz="4" w:space="0" w:color="auto"/>
              <w:bottom w:val="single" w:sz="4" w:space="0" w:color="auto"/>
              <w:right w:val="single" w:sz="4" w:space="0" w:color="auto"/>
            </w:tcBorders>
          </w:tcPr>
          <w:p w14:paraId="02B2EFDB" w14:textId="77777777" w:rsidR="004623B4" w:rsidRPr="004623B4" w:rsidRDefault="004623B4" w:rsidP="004623B4">
            <w:pPr>
              <w:rPr>
                <w:kern w:val="0"/>
                <w:lang w:eastAsia="hu-HU"/>
                <w14:ligatures w14:val="none"/>
              </w:rPr>
            </w:pPr>
          </w:p>
        </w:tc>
      </w:tr>
    </w:tbl>
    <w:p w14:paraId="44FE71B0" w14:textId="77777777" w:rsidR="004623B4" w:rsidRPr="004623B4" w:rsidRDefault="004623B4" w:rsidP="004623B4">
      <w:pPr>
        <w:rPr>
          <w:color w:val="FF0000"/>
          <w:kern w:val="0"/>
          <w:lang w:eastAsia="hu-HU"/>
          <w14:ligatures w14:val="none"/>
        </w:rPr>
      </w:pPr>
    </w:p>
    <w:p w14:paraId="705C4068" w14:textId="77777777" w:rsidR="004623B4" w:rsidRPr="004623B4" w:rsidRDefault="004623B4" w:rsidP="004623B4">
      <w:pPr>
        <w:autoSpaceDE w:val="0"/>
        <w:autoSpaceDN w:val="0"/>
        <w:adjustRightInd w:val="0"/>
        <w:rPr>
          <w:color w:val="000000"/>
          <w:kern w:val="0"/>
          <w:lang w:eastAsia="hu-HU"/>
          <w14:ligatures w14:val="none"/>
        </w:rPr>
      </w:pPr>
      <w:r w:rsidRPr="004623B4">
        <w:rPr>
          <w:b/>
          <w:bCs/>
          <w:color w:val="000000"/>
          <w:kern w:val="0"/>
          <w:lang w:eastAsia="hu-HU"/>
          <w14:ligatures w14:val="none"/>
        </w:rPr>
        <w:t xml:space="preserve">2. A falugondnoki szolgálat közvetlen, személyes szolgáltatások körébe tartozó </w:t>
      </w:r>
      <w:r w:rsidRPr="004623B4">
        <w:rPr>
          <w:b/>
          <w:bCs/>
          <w:i/>
          <w:iCs/>
          <w:color w:val="000000"/>
          <w:kern w:val="0"/>
          <w:lang w:eastAsia="hu-HU"/>
          <w14:ligatures w14:val="none"/>
        </w:rPr>
        <w:t>kiegészítő</w:t>
      </w:r>
      <w:r w:rsidRPr="004623B4">
        <w:rPr>
          <w:b/>
          <w:bCs/>
          <w:color w:val="000000"/>
          <w:kern w:val="0"/>
          <w:lang w:eastAsia="hu-HU"/>
          <w14:ligatures w14:val="none"/>
        </w:rPr>
        <w:t xml:space="preserve"> feladatai</w:t>
      </w:r>
    </w:p>
    <w:p w14:paraId="1E1FBCF6" w14:textId="77777777" w:rsidR="004623B4" w:rsidRPr="004623B4" w:rsidRDefault="004623B4" w:rsidP="004623B4">
      <w:pPr>
        <w:rPr>
          <w:kern w:val="0"/>
          <w:lang w:eastAsia="hu-HU"/>
          <w14:ligatures w14:val="none"/>
        </w:rPr>
      </w:pPr>
    </w:p>
    <w:p w14:paraId="42A0E17D" w14:textId="77777777" w:rsidR="004623B4" w:rsidRPr="004623B4" w:rsidRDefault="004623B4" w:rsidP="004623B4">
      <w:pPr>
        <w:autoSpaceDE w:val="0"/>
        <w:autoSpaceDN w:val="0"/>
        <w:adjustRightInd w:val="0"/>
        <w:jc w:val="left"/>
        <w:rPr>
          <w:b/>
          <w:bCs/>
          <w:color w:val="000000"/>
          <w:kern w:val="0"/>
          <w:lang w:eastAsia="hu-HU"/>
          <w14:ligatures w14:val="none"/>
        </w:rPr>
      </w:pPr>
      <w:r w:rsidRPr="004623B4">
        <w:rPr>
          <w:b/>
          <w:bCs/>
          <w:color w:val="000000"/>
          <w:kern w:val="0"/>
          <w:lang w:eastAsia="hu-HU"/>
          <w14:ligatures w14:val="none"/>
        </w:rPr>
        <w:t xml:space="preserve">2.1. A közösségi, művelődési, sport- és szabadidős rendezvények szervezése, segítése </w:t>
      </w:r>
    </w:p>
    <w:p w14:paraId="30F75420" w14:textId="77777777" w:rsidR="004623B4" w:rsidRPr="004623B4" w:rsidRDefault="004623B4" w:rsidP="004623B4">
      <w:pPr>
        <w:rPr>
          <w:kern w:val="0"/>
          <w:lang w:eastAsia="hu-HU"/>
          <w14:ligatures w14:val="none"/>
        </w:rPr>
      </w:pPr>
    </w:p>
    <w:p w14:paraId="1B630FB1" w14:textId="77777777" w:rsidR="004623B4" w:rsidRPr="004623B4" w:rsidRDefault="004623B4" w:rsidP="004623B4">
      <w:pPr>
        <w:suppressAutoHyphens/>
        <w:autoSpaceDE w:val="0"/>
        <w:rPr>
          <w:i/>
          <w:iCs/>
          <w:kern w:val="0"/>
          <w:lang w:eastAsia="zh-CN"/>
          <w14:ligatures w14:val="none"/>
        </w:rPr>
      </w:pPr>
      <w:r w:rsidRPr="004623B4">
        <w:rPr>
          <w:i/>
          <w:iCs/>
          <w:kern w:val="0"/>
          <w:lang w:eastAsia="zh-CN"/>
          <w14:ligatures w14:val="none"/>
        </w:rPr>
        <w:t xml:space="preserve">A feladatellátás tartalma, módja: </w:t>
      </w:r>
    </w:p>
    <w:p w14:paraId="2077ABEC" w14:textId="77777777" w:rsidR="004623B4" w:rsidRPr="004623B4" w:rsidRDefault="004623B4" w:rsidP="004623B4">
      <w:pPr>
        <w:rPr>
          <w:kern w:val="0"/>
          <w:lang w:eastAsia="hu-HU"/>
          <w14:ligatures w14:val="none"/>
        </w:rPr>
      </w:pPr>
      <w:r w:rsidRPr="004623B4">
        <w:rPr>
          <w:kern w:val="0"/>
          <w:lang w:eastAsia="hu-HU"/>
          <w14:ligatures w14:val="none"/>
        </w:rPr>
        <w:t>A falugondnoki szolgálat egyik fő célja a településen élők életminőségének javítása, nemcsak az alapfeladatok biztosításával, de a közvetlen, kiegészítő feladatokkal is. A feladat elvégzésében nagy szerepe van a falugondnoknak, aki központi szerepet tölt be a településen, ő az, aki a legjobban ismeri a település lakóit és szükségleteit, és tartalmas kapcsolatrendszerrel bír. Feladatainak egy része a gépjárművel történő, a rendezvényekkel kapcsolatos beszerzések; ellátottak szállítása külterületről.</w:t>
      </w:r>
      <w:r w:rsidRPr="004623B4">
        <w:rPr>
          <w:kern w:val="0"/>
          <w:lang w:eastAsia="zh-CN"/>
          <w14:ligatures w14:val="none"/>
        </w:rPr>
        <w:t xml:space="preserve"> </w:t>
      </w:r>
      <w:r w:rsidRPr="004623B4">
        <w:rPr>
          <w:kern w:val="0"/>
          <w:lang w:eastAsia="hu-HU"/>
          <w14:ligatures w14:val="none"/>
        </w:rPr>
        <w:t>A szolgáltatás a településen kívüli közösségi, kulturális eseményekre is kiterjed, mely lehet: színházlátogatás, nyugdíjasok kirándulása, kulturális rendezvényekre történő szállítás. Emellett a falugondnok közreműködik a közösségi, művelődési, sport és szabadidős rendezvények szervezésében, lebonyolításában alkalmanként.</w:t>
      </w:r>
    </w:p>
    <w:p w14:paraId="2A0B3D2D" w14:textId="77777777" w:rsidR="004623B4" w:rsidRPr="004623B4" w:rsidRDefault="004623B4" w:rsidP="004623B4">
      <w:pPr>
        <w:rPr>
          <w:i/>
          <w:kern w:val="0"/>
          <w:lang w:eastAsia="hu-HU"/>
          <w14:ligatures w14:val="none"/>
        </w:rPr>
      </w:pPr>
      <w:r w:rsidRPr="004623B4">
        <w:rPr>
          <w:i/>
          <w:kern w:val="0"/>
          <w:lang w:eastAsia="hu-HU"/>
          <w14:ligatures w14:val="none"/>
        </w:rPr>
        <w:t>Az ellátottak köre:</w:t>
      </w:r>
    </w:p>
    <w:p w14:paraId="0C36A2EB" w14:textId="77777777" w:rsidR="004623B4" w:rsidRPr="004623B4" w:rsidRDefault="004623B4" w:rsidP="004623B4">
      <w:pPr>
        <w:rPr>
          <w:kern w:val="0"/>
          <w:lang w:eastAsia="hu-HU"/>
          <w14:ligatures w14:val="none"/>
        </w:rPr>
      </w:pPr>
      <w:r w:rsidRPr="004623B4">
        <w:rPr>
          <w:kern w:val="0"/>
          <w:lang w:eastAsia="hu-HU"/>
          <w14:ligatures w14:val="none"/>
        </w:rPr>
        <w:t>A település lakói.</w:t>
      </w:r>
    </w:p>
    <w:p w14:paraId="2714D45C" w14:textId="77777777" w:rsidR="004623B4" w:rsidRPr="004623B4" w:rsidRDefault="004623B4" w:rsidP="004623B4">
      <w:pPr>
        <w:rPr>
          <w:kern w:val="0"/>
          <w:lang w:eastAsia="hu-HU"/>
          <w14:ligatures w14:val="none"/>
        </w:rPr>
      </w:pPr>
    </w:p>
    <w:p w14:paraId="65238FBB"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Szolgáltatási elem:</w:t>
      </w:r>
    </w:p>
    <w:p w14:paraId="204DEF9F" w14:textId="77777777" w:rsidR="004623B4" w:rsidRPr="008C0A71" w:rsidRDefault="004623B4" w:rsidP="008C0A71">
      <w:pPr>
        <w:pStyle w:val="Listaszerbekezds"/>
        <w:numPr>
          <w:ilvl w:val="0"/>
          <w:numId w:val="32"/>
        </w:numPr>
        <w:autoSpaceDE w:val="0"/>
        <w:autoSpaceDN w:val="0"/>
        <w:adjustRightInd w:val="0"/>
        <w:jc w:val="left"/>
        <w:rPr>
          <w:color w:val="000000"/>
          <w:kern w:val="0"/>
          <w:lang w:eastAsia="hu-HU"/>
          <w14:ligatures w14:val="none"/>
        </w:rPr>
      </w:pPr>
      <w:r w:rsidRPr="008C0A71">
        <w:rPr>
          <w:color w:val="000000"/>
          <w:kern w:val="0"/>
          <w:lang w:eastAsia="hu-HU"/>
          <w14:ligatures w14:val="none"/>
        </w:rPr>
        <w:t>szállítás</w:t>
      </w:r>
    </w:p>
    <w:p w14:paraId="68EE75CF" w14:textId="77777777" w:rsidR="004623B4" w:rsidRPr="008C0A71" w:rsidRDefault="004623B4" w:rsidP="008C0A71">
      <w:pPr>
        <w:pStyle w:val="Listaszerbekezds"/>
        <w:numPr>
          <w:ilvl w:val="0"/>
          <w:numId w:val="32"/>
        </w:numPr>
        <w:autoSpaceDE w:val="0"/>
        <w:autoSpaceDN w:val="0"/>
        <w:adjustRightInd w:val="0"/>
        <w:rPr>
          <w:color w:val="000000"/>
          <w:kern w:val="0"/>
          <w:lang w:eastAsia="hu-HU"/>
          <w14:ligatures w14:val="none"/>
        </w:rPr>
      </w:pPr>
      <w:r w:rsidRPr="008C0A71">
        <w:rPr>
          <w:color w:val="000000"/>
          <w:kern w:val="0"/>
          <w:lang w:eastAsia="hu-HU"/>
          <w14:ligatures w14:val="none"/>
        </w:rPr>
        <w:t>megkeresés:</w:t>
      </w:r>
      <w:r w:rsidRPr="008C0A71">
        <w:rPr>
          <w:color w:val="000000"/>
          <w:kern w:val="0"/>
          <w:lang w:eastAsia="hu-HU"/>
          <w14:ligatures w14:val="none"/>
        </w:rPr>
        <w:tab/>
        <w:t xml:space="preserve">tájékoztatás, ügyintézés, rendezvények szervezésében való részvétel, arról információ továbbítás </w:t>
      </w:r>
    </w:p>
    <w:p w14:paraId="1F2A783E" w14:textId="77777777" w:rsidR="004623B4" w:rsidRPr="004623B4" w:rsidRDefault="004623B4" w:rsidP="004623B4">
      <w:pPr>
        <w:rPr>
          <w:kern w:val="0"/>
          <w:lang w:eastAsia="hu-H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20"/>
      </w:tblGrid>
      <w:tr w:rsidR="004623B4" w:rsidRPr="004623B4" w14:paraId="56901D4A" w14:textId="77777777" w:rsidTr="00F819D9">
        <w:tc>
          <w:tcPr>
            <w:tcW w:w="6588" w:type="dxa"/>
            <w:tcBorders>
              <w:top w:val="single" w:sz="4" w:space="0" w:color="auto"/>
              <w:left w:val="single" w:sz="4" w:space="0" w:color="auto"/>
              <w:bottom w:val="single" w:sz="4" w:space="0" w:color="auto"/>
              <w:right w:val="single" w:sz="4" w:space="0" w:color="auto"/>
            </w:tcBorders>
            <w:hideMark/>
          </w:tcPr>
          <w:p w14:paraId="3B53A788" w14:textId="77777777" w:rsidR="004623B4" w:rsidRPr="004623B4" w:rsidRDefault="004623B4" w:rsidP="004623B4">
            <w:pPr>
              <w:rPr>
                <w:b/>
                <w:kern w:val="0"/>
                <w:lang w:eastAsia="hu-HU"/>
                <w14:ligatures w14:val="none"/>
              </w:rPr>
            </w:pPr>
            <w:r w:rsidRPr="004623B4">
              <w:rPr>
                <w:b/>
                <w:kern w:val="0"/>
                <w:lang w:eastAsia="hu-HU"/>
                <w14:ligatures w14:val="none"/>
              </w:rPr>
              <w:t xml:space="preserve">A közösségi, művelődési, sport- és szabadidős rendezvények szervezése, segítése </w:t>
            </w:r>
            <w:r w:rsidRPr="004623B4">
              <w:rPr>
                <w:kern w:val="0"/>
                <w:lang w:eastAsia="hu-HU"/>
                <w14:ligatures w14:val="none"/>
              </w:rPr>
              <w:t>(éves átlagban)</w:t>
            </w:r>
          </w:p>
        </w:tc>
        <w:tc>
          <w:tcPr>
            <w:tcW w:w="720" w:type="dxa"/>
            <w:tcBorders>
              <w:top w:val="single" w:sz="4" w:space="0" w:color="auto"/>
              <w:left w:val="single" w:sz="4" w:space="0" w:color="auto"/>
              <w:bottom w:val="single" w:sz="4" w:space="0" w:color="auto"/>
              <w:right w:val="single" w:sz="4" w:space="0" w:color="auto"/>
            </w:tcBorders>
          </w:tcPr>
          <w:p w14:paraId="134EF16A" w14:textId="77777777" w:rsidR="004623B4" w:rsidRPr="004623B4" w:rsidRDefault="004623B4" w:rsidP="004623B4">
            <w:pPr>
              <w:rPr>
                <w:i/>
                <w:kern w:val="0"/>
                <w:lang w:eastAsia="hu-HU"/>
                <w14:ligatures w14:val="none"/>
              </w:rPr>
            </w:pPr>
          </w:p>
        </w:tc>
      </w:tr>
      <w:tr w:rsidR="004623B4" w:rsidRPr="004623B4" w14:paraId="4D5EFB30" w14:textId="77777777" w:rsidTr="00F819D9">
        <w:tc>
          <w:tcPr>
            <w:tcW w:w="6588" w:type="dxa"/>
            <w:tcBorders>
              <w:top w:val="single" w:sz="4" w:space="0" w:color="auto"/>
              <w:left w:val="single" w:sz="4" w:space="0" w:color="auto"/>
              <w:bottom w:val="single" w:sz="4" w:space="0" w:color="auto"/>
              <w:right w:val="single" w:sz="4" w:space="0" w:color="auto"/>
            </w:tcBorders>
            <w:hideMark/>
          </w:tcPr>
          <w:p w14:paraId="71C0790B" w14:textId="77777777" w:rsidR="004623B4" w:rsidRPr="004623B4" w:rsidRDefault="004623B4" w:rsidP="004623B4">
            <w:pPr>
              <w:rPr>
                <w:kern w:val="0"/>
                <w:lang w:eastAsia="hu-HU"/>
                <w14:ligatures w14:val="none"/>
              </w:rPr>
            </w:pPr>
            <w:r w:rsidRPr="004623B4">
              <w:rPr>
                <w:kern w:val="0"/>
                <w:lang w:eastAsia="hu-HU"/>
                <w14:ligatures w14:val="none"/>
              </w:rPr>
              <w:t>30 fő alatt</w:t>
            </w:r>
          </w:p>
        </w:tc>
        <w:tc>
          <w:tcPr>
            <w:tcW w:w="720" w:type="dxa"/>
            <w:tcBorders>
              <w:top w:val="single" w:sz="4" w:space="0" w:color="auto"/>
              <w:left w:val="single" w:sz="4" w:space="0" w:color="auto"/>
              <w:bottom w:val="single" w:sz="4" w:space="0" w:color="auto"/>
              <w:right w:val="single" w:sz="4" w:space="0" w:color="auto"/>
            </w:tcBorders>
          </w:tcPr>
          <w:p w14:paraId="7FF0A10A" w14:textId="77777777" w:rsidR="004623B4" w:rsidRPr="004623B4" w:rsidRDefault="004623B4" w:rsidP="004623B4">
            <w:pPr>
              <w:rPr>
                <w:kern w:val="0"/>
                <w:lang w:eastAsia="hu-HU"/>
                <w14:ligatures w14:val="none"/>
              </w:rPr>
            </w:pPr>
          </w:p>
        </w:tc>
      </w:tr>
      <w:tr w:rsidR="004623B4" w:rsidRPr="004623B4" w14:paraId="20A8E136" w14:textId="77777777" w:rsidTr="00F819D9">
        <w:tc>
          <w:tcPr>
            <w:tcW w:w="6588" w:type="dxa"/>
            <w:tcBorders>
              <w:top w:val="single" w:sz="4" w:space="0" w:color="auto"/>
              <w:left w:val="single" w:sz="4" w:space="0" w:color="auto"/>
              <w:bottom w:val="single" w:sz="4" w:space="0" w:color="auto"/>
              <w:right w:val="single" w:sz="4" w:space="0" w:color="auto"/>
            </w:tcBorders>
            <w:hideMark/>
          </w:tcPr>
          <w:p w14:paraId="4FD73255" w14:textId="77777777" w:rsidR="004623B4" w:rsidRPr="004623B4" w:rsidRDefault="004623B4" w:rsidP="004623B4">
            <w:pPr>
              <w:rPr>
                <w:kern w:val="0"/>
                <w:lang w:eastAsia="hu-HU"/>
                <w14:ligatures w14:val="none"/>
              </w:rPr>
            </w:pPr>
            <w:r w:rsidRPr="004623B4">
              <w:rPr>
                <w:kern w:val="0"/>
                <w:lang w:eastAsia="hu-HU"/>
                <w14:ligatures w14:val="none"/>
              </w:rPr>
              <w:t>30 fő felett</w:t>
            </w:r>
          </w:p>
        </w:tc>
        <w:tc>
          <w:tcPr>
            <w:tcW w:w="720" w:type="dxa"/>
            <w:tcBorders>
              <w:top w:val="single" w:sz="4" w:space="0" w:color="auto"/>
              <w:left w:val="single" w:sz="4" w:space="0" w:color="auto"/>
              <w:bottom w:val="single" w:sz="4" w:space="0" w:color="auto"/>
              <w:right w:val="single" w:sz="4" w:space="0" w:color="auto"/>
            </w:tcBorders>
            <w:hideMark/>
          </w:tcPr>
          <w:p w14:paraId="0DB2D52D" w14:textId="77777777" w:rsidR="004623B4" w:rsidRPr="004623B4" w:rsidRDefault="004623B4" w:rsidP="004623B4">
            <w:pPr>
              <w:jc w:val="center"/>
              <w:rPr>
                <w:b/>
                <w:kern w:val="0"/>
                <w:lang w:eastAsia="hu-HU"/>
                <w14:ligatures w14:val="none"/>
              </w:rPr>
            </w:pPr>
            <w:r w:rsidRPr="004623B4">
              <w:rPr>
                <w:b/>
                <w:kern w:val="0"/>
                <w:lang w:eastAsia="hu-HU"/>
                <w14:ligatures w14:val="none"/>
              </w:rPr>
              <w:t>X</w:t>
            </w:r>
          </w:p>
        </w:tc>
      </w:tr>
    </w:tbl>
    <w:p w14:paraId="09D4A17F" w14:textId="77777777" w:rsidR="004623B4" w:rsidRPr="004623B4" w:rsidRDefault="004623B4" w:rsidP="004623B4">
      <w:pPr>
        <w:autoSpaceDE w:val="0"/>
        <w:autoSpaceDN w:val="0"/>
        <w:adjustRightInd w:val="0"/>
        <w:jc w:val="left"/>
        <w:rPr>
          <w:b/>
          <w:bCs/>
          <w:color w:val="000000"/>
          <w:kern w:val="0"/>
          <w:lang w:eastAsia="hu-HU"/>
          <w14:ligatures w14:val="none"/>
        </w:rPr>
      </w:pPr>
    </w:p>
    <w:p w14:paraId="3D44468D" w14:textId="77777777" w:rsidR="004623B4" w:rsidRPr="004623B4" w:rsidRDefault="004623B4" w:rsidP="004623B4">
      <w:pPr>
        <w:autoSpaceDE w:val="0"/>
        <w:autoSpaceDN w:val="0"/>
        <w:adjustRightInd w:val="0"/>
        <w:jc w:val="left"/>
        <w:rPr>
          <w:color w:val="000000"/>
          <w:kern w:val="0"/>
          <w:lang w:eastAsia="hu-HU"/>
          <w14:ligatures w14:val="none"/>
        </w:rPr>
      </w:pPr>
      <w:r w:rsidRPr="004623B4">
        <w:rPr>
          <w:b/>
          <w:bCs/>
          <w:color w:val="000000"/>
          <w:kern w:val="0"/>
          <w:lang w:eastAsia="hu-HU"/>
          <w14:ligatures w14:val="none"/>
        </w:rPr>
        <w:t xml:space="preserve">2.2. Egyéni hivatalos ügyek intézésének segítése, lakossági igények továbbítása </w:t>
      </w:r>
    </w:p>
    <w:p w14:paraId="7F5358A6" w14:textId="77777777" w:rsidR="004623B4" w:rsidRPr="004623B4" w:rsidRDefault="004623B4" w:rsidP="004623B4">
      <w:pPr>
        <w:autoSpaceDE w:val="0"/>
        <w:autoSpaceDN w:val="0"/>
        <w:adjustRightInd w:val="0"/>
        <w:jc w:val="left"/>
        <w:rPr>
          <w:i/>
          <w:iCs/>
          <w:color w:val="000000"/>
          <w:kern w:val="0"/>
          <w:lang w:eastAsia="hu-HU"/>
          <w14:ligatures w14:val="none"/>
        </w:rPr>
      </w:pPr>
    </w:p>
    <w:p w14:paraId="3B7CD8CF"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 xml:space="preserve">A feladatellátás tartalma, módja: </w:t>
      </w:r>
    </w:p>
    <w:p w14:paraId="02CD0C62"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Segítségnyújtás a lakosság hivatalos ügyeinek intézésében, amely történhet a szolgáltatást igénylők adott hivatalokba, intézményekbe történő szállításával, illetve az ügyek falugondnok által történő elintézésével. Ide tartozik a különféle ügyek elintézéséről való tájékozódás és tájékoztatás is (milyen ügyben hova kell fordulni, hol, milyen dokumentumokat kell beszerezni, ill. benyújtani).</w:t>
      </w:r>
    </w:p>
    <w:p w14:paraId="0F60B0D8" w14:textId="77777777" w:rsidR="004623B4" w:rsidRPr="004623B4" w:rsidRDefault="004623B4" w:rsidP="004623B4">
      <w:pPr>
        <w:rPr>
          <w:i/>
          <w:kern w:val="0"/>
          <w:lang w:eastAsia="hu-HU"/>
          <w14:ligatures w14:val="none"/>
        </w:rPr>
      </w:pPr>
    </w:p>
    <w:p w14:paraId="0B6D0C84" w14:textId="77777777" w:rsidR="004623B4" w:rsidRPr="004623B4" w:rsidRDefault="004623B4" w:rsidP="004623B4">
      <w:pPr>
        <w:rPr>
          <w:i/>
          <w:kern w:val="0"/>
          <w:lang w:eastAsia="hu-HU"/>
          <w14:ligatures w14:val="none"/>
        </w:rPr>
      </w:pPr>
      <w:r w:rsidRPr="004623B4">
        <w:rPr>
          <w:i/>
          <w:kern w:val="0"/>
          <w:lang w:eastAsia="hu-HU"/>
          <w14:ligatures w14:val="none"/>
        </w:rPr>
        <w:t>Az ellátottak köre:</w:t>
      </w:r>
    </w:p>
    <w:p w14:paraId="7185D75A" w14:textId="77777777" w:rsidR="004623B4" w:rsidRPr="004623B4" w:rsidRDefault="004623B4" w:rsidP="004623B4">
      <w:pPr>
        <w:rPr>
          <w:kern w:val="0"/>
          <w:lang w:eastAsia="hu-HU"/>
          <w14:ligatures w14:val="none"/>
        </w:rPr>
      </w:pPr>
      <w:r w:rsidRPr="004623B4">
        <w:rPr>
          <w:kern w:val="0"/>
          <w:lang w:eastAsia="hu-HU"/>
          <w14:ligatures w14:val="none"/>
        </w:rPr>
        <w:t>A település lakói.</w:t>
      </w:r>
    </w:p>
    <w:p w14:paraId="36A388C3" w14:textId="77777777" w:rsidR="004623B4" w:rsidRPr="004623B4" w:rsidRDefault="004623B4" w:rsidP="004623B4">
      <w:pPr>
        <w:autoSpaceDE w:val="0"/>
        <w:autoSpaceDN w:val="0"/>
        <w:adjustRightInd w:val="0"/>
        <w:jc w:val="left"/>
        <w:rPr>
          <w:i/>
          <w:iCs/>
          <w:color w:val="000000"/>
          <w:kern w:val="0"/>
          <w:lang w:eastAsia="hu-HU"/>
          <w14:ligatures w14:val="none"/>
        </w:rPr>
      </w:pPr>
    </w:p>
    <w:p w14:paraId="3AC27E6D"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Szolgáltatási elem:</w:t>
      </w:r>
    </w:p>
    <w:p w14:paraId="5278F06A" w14:textId="77777777" w:rsidR="004623B4" w:rsidRPr="008C0A71" w:rsidRDefault="004623B4" w:rsidP="008C0A71">
      <w:pPr>
        <w:pStyle w:val="Listaszerbekezds"/>
        <w:numPr>
          <w:ilvl w:val="0"/>
          <w:numId w:val="33"/>
        </w:numPr>
        <w:autoSpaceDE w:val="0"/>
        <w:autoSpaceDN w:val="0"/>
        <w:adjustRightInd w:val="0"/>
        <w:jc w:val="left"/>
        <w:rPr>
          <w:color w:val="000000"/>
          <w:kern w:val="0"/>
          <w:lang w:eastAsia="hu-HU"/>
          <w14:ligatures w14:val="none"/>
        </w:rPr>
      </w:pPr>
      <w:r w:rsidRPr="008C0A71">
        <w:rPr>
          <w:color w:val="000000"/>
          <w:kern w:val="0"/>
          <w:lang w:eastAsia="hu-HU"/>
          <w14:ligatures w14:val="none"/>
        </w:rPr>
        <w:t>szállítás</w:t>
      </w:r>
    </w:p>
    <w:p w14:paraId="04AC0407" w14:textId="77777777" w:rsidR="004623B4" w:rsidRPr="008C0A71" w:rsidRDefault="004623B4" w:rsidP="008C0A71">
      <w:pPr>
        <w:pStyle w:val="Listaszerbekezds"/>
        <w:numPr>
          <w:ilvl w:val="0"/>
          <w:numId w:val="33"/>
        </w:numPr>
        <w:autoSpaceDE w:val="0"/>
        <w:autoSpaceDN w:val="0"/>
        <w:adjustRightInd w:val="0"/>
        <w:rPr>
          <w:color w:val="000000"/>
          <w:kern w:val="0"/>
          <w:lang w:eastAsia="hu-HU"/>
          <w14:ligatures w14:val="none"/>
        </w:rPr>
      </w:pPr>
      <w:r w:rsidRPr="008C0A71">
        <w:rPr>
          <w:color w:val="000000"/>
          <w:kern w:val="0"/>
          <w:lang w:eastAsia="hu-HU"/>
          <w14:ligatures w14:val="none"/>
        </w:rPr>
        <w:t xml:space="preserve">megkeresés: tájékoztatás, ügyintézés </w:t>
      </w:r>
    </w:p>
    <w:p w14:paraId="56233B23" w14:textId="77777777" w:rsidR="004623B4" w:rsidRPr="004623B4" w:rsidRDefault="004623B4" w:rsidP="004623B4">
      <w:pPr>
        <w:autoSpaceDE w:val="0"/>
        <w:autoSpaceDN w:val="0"/>
        <w:adjustRightInd w:val="0"/>
        <w:jc w:val="left"/>
        <w:rPr>
          <w:b/>
          <w:bCs/>
          <w:color w:val="000000"/>
          <w:kern w:val="0"/>
          <w:lang w:eastAsia="hu-HU"/>
          <w14:ligatures w14:val="none"/>
        </w:rPr>
      </w:pPr>
    </w:p>
    <w:p w14:paraId="20A08934" w14:textId="77777777" w:rsidR="004623B4" w:rsidRPr="004623B4" w:rsidRDefault="004623B4" w:rsidP="004623B4">
      <w:pPr>
        <w:autoSpaceDE w:val="0"/>
        <w:autoSpaceDN w:val="0"/>
        <w:adjustRightInd w:val="0"/>
        <w:rPr>
          <w:color w:val="000000"/>
          <w:kern w:val="0"/>
          <w:lang w:eastAsia="hu-HU"/>
          <w14:ligatures w14:val="none"/>
        </w:rPr>
      </w:pPr>
      <w:r w:rsidRPr="004623B4">
        <w:rPr>
          <w:b/>
          <w:bCs/>
          <w:color w:val="000000"/>
          <w:kern w:val="0"/>
          <w:lang w:eastAsia="hu-HU"/>
          <w14:ligatures w14:val="none"/>
        </w:rPr>
        <w:t xml:space="preserve">2.3. Egyéb lakossági szolgáltatások, és egyéb szociális és gyermekjóléti alapszolgáltatások biztosításában való közreműködésvaló közreműködés </w:t>
      </w:r>
    </w:p>
    <w:p w14:paraId="49BC616A" w14:textId="77777777" w:rsidR="004623B4" w:rsidRPr="004623B4" w:rsidRDefault="004623B4" w:rsidP="004623B4">
      <w:pPr>
        <w:autoSpaceDE w:val="0"/>
        <w:autoSpaceDN w:val="0"/>
        <w:adjustRightInd w:val="0"/>
        <w:jc w:val="left"/>
        <w:rPr>
          <w:i/>
          <w:iCs/>
          <w:color w:val="000000"/>
          <w:kern w:val="0"/>
          <w:lang w:eastAsia="hu-HU"/>
          <w14:ligatures w14:val="none"/>
        </w:rPr>
      </w:pPr>
    </w:p>
    <w:p w14:paraId="5AF1EAF6"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 xml:space="preserve">A feladatellátás tartalma, módja: </w:t>
      </w:r>
    </w:p>
    <w:p w14:paraId="0DCFB5D6" w14:textId="77777777" w:rsidR="004623B4" w:rsidRPr="004623B4" w:rsidRDefault="004623B4" w:rsidP="004623B4">
      <w:pPr>
        <w:autoSpaceDE w:val="0"/>
        <w:autoSpaceDN w:val="0"/>
        <w:adjustRightInd w:val="0"/>
        <w:jc w:val="left"/>
        <w:rPr>
          <w:color w:val="000000"/>
          <w:kern w:val="0"/>
          <w:lang w:eastAsia="hu-HU"/>
          <w14:ligatures w14:val="none"/>
        </w:rPr>
      </w:pPr>
    </w:p>
    <w:p w14:paraId="747F9DBE"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Olyan feladatok tartoznak ide, amelyek közvetlenül egyik korábban felsorolt feladathoz sem tartoznak, azonban a társadalmi, gazdasági változások szükségessé teszik az újonnan felmerült igények kielégítését.</w:t>
      </w:r>
    </w:p>
    <w:p w14:paraId="5ED37B68"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 </w:t>
      </w:r>
    </w:p>
    <w:p w14:paraId="72322882" w14:textId="77777777" w:rsidR="004623B4" w:rsidRPr="004623B4" w:rsidRDefault="004623B4" w:rsidP="004623B4">
      <w:pPr>
        <w:suppressAutoHyphens/>
        <w:rPr>
          <w:i/>
          <w:kern w:val="0"/>
          <w:lang w:eastAsia="hu-HU"/>
          <w14:ligatures w14:val="none"/>
        </w:rPr>
      </w:pPr>
      <w:r w:rsidRPr="004623B4">
        <w:rPr>
          <w:color w:val="000000"/>
          <w:kern w:val="0"/>
          <w:lang w:eastAsia="hu-HU"/>
          <w14:ligatures w14:val="none"/>
        </w:rPr>
        <w:t>A falugondnok fontos feladata a szociális igazgatásról és a szociális ellátásokról szóló 1993. évi III. törvény értelmében, mint jelzőrendszeri tag minőségében a gyermekjóléti szolgálat igénybevételéhez nyújtott segítség, az ezen intézményekkel, szakembereikkel való folyamatos kapcsolattartás, igény esetén a szakemberek szállítása.</w:t>
      </w:r>
      <w:r w:rsidRPr="004623B4">
        <w:rPr>
          <w:kern w:val="0"/>
          <w:lang w:eastAsia="hu-HU"/>
          <w14:ligatures w14:val="none"/>
        </w:rPr>
        <w:t xml:space="preserve"> A falugondnok a mindennapi munkája során folyamatosan figyelemmel kíséri és észleli az egyének életkörülményeit. Észleli a veszélyhelyzeteket, a különböző szenvedélybetegségeket, függőségeket (alkohol, drog stb.), különös tekintettel a gyermekek helyzetére, az esetleges gyermekbántalmazásra, a családon belüli erőszakra. Megfelelő információ esetén jelzési kötelezettségének eleget téve elősegíti a szükséges, prevenciós intézkedéseket (megelőzés, kríziskezelés).</w:t>
      </w:r>
    </w:p>
    <w:p w14:paraId="0948FA5E" w14:textId="77777777" w:rsidR="004623B4" w:rsidRPr="004623B4" w:rsidRDefault="004623B4" w:rsidP="004623B4">
      <w:pPr>
        <w:autoSpaceDE w:val="0"/>
        <w:autoSpaceDN w:val="0"/>
        <w:adjustRightInd w:val="0"/>
        <w:rPr>
          <w:color w:val="000000"/>
          <w:kern w:val="0"/>
          <w:lang w:eastAsia="hu-HU"/>
          <w14:ligatures w14:val="none"/>
        </w:rPr>
      </w:pPr>
    </w:p>
    <w:p w14:paraId="4FB9946E"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Igény szerint közreműködik az ellátottak napi beszerzéseiben, szállítási szükségletének kielégítésben (pl. nagybevásárlás, berendezési tárgyak </w:t>
      </w:r>
      <w:proofErr w:type="gramStart"/>
      <w:r w:rsidRPr="004623B4">
        <w:rPr>
          <w:color w:val="000000"/>
          <w:kern w:val="0"/>
          <w:lang w:eastAsia="hu-HU"/>
          <w14:ligatures w14:val="none"/>
        </w:rPr>
        <w:t>szállítása,</w:t>
      </w:r>
      <w:proofErr w:type="gramEnd"/>
      <w:r w:rsidRPr="004623B4">
        <w:rPr>
          <w:color w:val="000000"/>
          <w:kern w:val="0"/>
          <w:lang w:eastAsia="hu-HU"/>
          <w14:ligatures w14:val="none"/>
        </w:rPr>
        <w:t xml:space="preserve"> stb.)</w:t>
      </w:r>
    </w:p>
    <w:p w14:paraId="1D802737" w14:textId="77777777" w:rsidR="004623B4" w:rsidRPr="004623B4" w:rsidRDefault="004623B4" w:rsidP="004623B4">
      <w:pPr>
        <w:autoSpaceDE w:val="0"/>
        <w:autoSpaceDN w:val="0"/>
        <w:adjustRightInd w:val="0"/>
        <w:rPr>
          <w:color w:val="000000"/>
          <w:kern w:val="0"/>
          <w:lang w:eastAsia="hu-HU"/>
          <w14:ligatures w14:val="none"/>
        </w:rPr>
      </w:pPr>
    </w:p>
    <w:p w14:paraId="586D27FE"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A tömegközlekedés hiányosságai miatt a falugondnoki gépjármű részt vehet az igénylők szállításában a tömegközlekedési eszközökhöz való csatlakozás céljából. A közösségi közlekedéshez való csatlakozás biztosítása az alapfeladatokat nem akadályozhatja. A közlekedési szolgáltatásokhoz való kapcsolódás az egyedi eseteket preferálja (késői járatokhoz, iskolások közlekedéséhez való igazodás).  </w:t>
      </w:r>
    </w:p>
    <w:p w14:paraId="6EA43242" w14:textId="77777777" w:rsidR="004623B4" w:rsidRPr="004623B4" w:rsidRDefault="004623B4" w:rsidP="004623B4">
      <w:pPr>
        <w:autoSpaceDE w:val="0"/>
        <w:autoSpaceDN w:val="0"/>
        <w:adjustRightInd w:val="0"/>
        <w:rPr>
          <w:color w:val="000000"/>
          <w:kern w:val="0"/>
          <w:lang w:eastAsia="hu-HU"/>
          <w14:ligatures w14:val="none"/>
        </w:rPr>
      </w:pPr>
    </w:p>
    <w:p w14:paraId="2C28F8E7"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A falugondnoki szolgálat a foglalkoztatás elősegítése érdekében közreműködik az álláskeresők munkaügyi kirendeltségre szállításában és a közcélú foglalkoztatottak foglalkozás-egészségügyi vizsgálatának lebonyolításában.</w:t>
      </w:r>
    </w:p>
    <w:p w14:paraId="3AE17130" w14:textId="77777777" w:rsidR="004623B4" w:rsidRPr="004623B4" w:rsidRDefault="004623B4" w:rsidP="004623B4">
      <w:pPr>
        <w:autoSpaceDE w:val="0"/>
        <w:autoSpaceDN w:val="0"/>
        <w:adjustRightInd w:val="0"/>
        <w:rPr>
          <w:color w:val="000000"/>
          <w:kern w:val="0"/>
          <w:lang w:eastAsia="hu-HU"/>
          <w14:ligatures w14:val="none"/>
        </w:rPr>
      </w:pPr>
    </w:p>
    <w:p w14:paraId="75C00BE9" w14:textId="77777777" w:rsidR="004623B4" w:rsidRPr="004623B4" w:rsidRDefault="004623B4" w:rsidP="004623B4">
      <w:pPr>
        <w:rPr>
          <w:i/>
          <w:kern w:val="0"/>
          <w:lang w:eastAsia="hu-HU"/>
          <w14:ligatures w14:val="none"/>
        </w:rPr>
      </w:pPr>
      <w:r w:rsidRPr="004623B4">
        <w:rPr>
          <w:i/>
          <w:kern w:val="0"/>
          <w:lang w:eastAsia="hu-HU"/>
          <w14:ligatures w14:val="none"/>
        </w:rPr>
        <w:t>Az ellátottak köre:</w:t>
      </w:r>
    </w:p>
    <w:p w14:paraId="6395E2CD" w14:textId="77777777" w:rsidR="004623B4" w:rsidRPr="004623B4" w:rsidRDefault="004623B4" w:rsidP="004623B4">
      <w:pPr>
        <w:rPr>
          <w:kern w:val="0"/>
          <w:lang w:eastAsia="hu-HU"/>
          <w14:ligatures w14:val="none"/>
        </w:rPr>
      </w:pPr>
      <w:r w:rsidRPr="004623B4">
        <w:rPr>
          <w:kern w:val="0"/>
          <w:lang w:eastAsia="hu-HU"/>
          <w14:ligatures w14:val="none"/>
        </w:rPr>
        <w:t>A település lakosai, közösségei.</w:t>
      </w:r>
    </w:p>
    <w:p w14:paraId="082AC7BD" w14:textId="77777777" w:rsidR="004623B4" w:rsidRPr="004623B4" w:rsidRDefault="004623B4" w:rsidP="004623B4">
      <w:pPr>
        <w:autoSpaceDE w:val="0"/>
        <w:autoSpaceDN w:val="0"/>
        <w:adjustRightInd w:val="0"/>
        <w:rPr>
          <w:color w:val="000000"/>
          <w:kern w:val="0"/>
          <w:lang w:eastAsia="hu-HU"/>
          <w14:ligatures w14:val="none"/>
        </w:rPr>
      </w:pPr>
    </w:p>
    <w:p w14:paraId="6C3D5B66"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Szolgáltatási elem:</w:t>
      </w:r>
    </w:p>
    <w:p w14:paraId="08E84BAC" w14:textId="77777777" w:rsidR="004623B4" w:rsidRPr="008C0A71" w:rsidRDefault="004623B4" w:rsidP="008C0A71">
      <w:pPr>
        <w:pStyle w:val="Listaszerbekezds"/>
        <w:numPr>
          <w:ilvl w:val="0"/>
          <w:numId w:val="34"/>
        </w:numPr>
        <w:autoSpaceDE w:val="0"/>
        <w:autoSpaceDN w:val="0"/>
        <w:adjustRightInd w:val="0"/>
        <w:jc w:val="left"/>
        <w:rPr>
          <w:color w:val="000000"/>
          <w:kern w:val="0"/>
          <w:lang w:eastAsia="hu-HU"/>
          <w14:ligatures w14:val="none"/>
        </w:rPr>
      </w:pPr>
      <w:r w:rsidRPr="008C0A71">
        <w:rPr>
          <w:color w:val="000000"/>
          <w:kern w:val="0"/>
          <w:lang w:eastAsia="hu-HU"/>
          <w14:ligatures w14:val="none"/>
        </w:rPr>
        <w:t>szállítás</w:t>
      </w:r>
    </w:p>
    <w:p w14:paraId="52ABC373" w14:textId="77777777" w:rsidR="004623B4" w:rsidRPr="008C0A71" w:rsidRDefault="004623B4" w:rsidP="008C0A71">
      <w:pPr>
        <w:pStyle w:val="Listaszerbekezds"/>
        <w:numPr>
          <w:ilvl w:val="0"/>
          <w:numId w:val="34"/>
        </w:numPr>
        <w:autoSpaceDE w:val="0"/>
        <w:autoSpaceDN w:val="0"/>
        <w:adjustRightInd w:val="0"/>
        <w:rPr>
          <w:color w:val="000000"/>
          <w:kern w:val="0"/>
          <w:lang w:eastAsia="hu-HU"/>
          <w14:ligatures w14:val="none"/>
        </w:rPr>
      </w:pPr>
      <w:r w:rsidRPr="008C0A71">
        <w:rPr>
          <w:color w:val="000000"/>
          <w:kern w:val="0"/>
          <w:lang w:eastAsia="hu-HU"/>
          <w14:ligatures w14:val="none"/>
        </w:rPr>
        <w:t xml:space="preserve">megkeresés: tájékoztatás, ügyintézés </w:t>
      </w:r>
    </w:p>
    <w:p w14:paraId="2275F4EF" w14:textId="77777777" w:rsidR="004623B4" w:rsidRPr="004623B4" w:rsidRDefault="004623B4" w:rsidP="004623B4">
      <w:pPr>
        <w:rPr>
          <w:i/>
          <w:kern w:val="0"/>
          <w:lang w:eastAsia="hu-H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67"/>
      </w:tblGrid>
      <w:tr w:rsidR="004623B4" w:rsidRPr="004623B4" w14:paraId="7FA71131"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22424CB8" w14:textId="77777777" w:rsidR="004623B4" w:rsidRPr="004623B4" w:rsidRDefault="004623B4" w:rsidP="004623B4">
            <w:pPr>
              <w:rPr>
                <w:b/>
                <w:kern w:val="0"/>
                <w:lang w:eastAsia="hu-HU"/>
                <w14:ligatures w14:val="none"/>
              </w:rPr>
            </w:pPr>
            <w:r w:rsidRPr="004623B4">
              <w:rPr>
                <w:b/>
                <w:kern w:val="0"/>
                <w:lang w:eastAsia="hu-HU"/>
                <w14:ligatures w14:val="none"/>
              </w:rPr>
              <w:t>Egyéb lakossági szolgáltatások biztosításában való közreműködés</w:t>
            </w:r>
          </w:p>
        </w:tc>
        <w:tc>
          <w:tcPr>
            <w:tcW w:w="767" w:type="dxa"/>
            <w:tcBorders>
              <w:top w:val="single" w:sz="4" w:space="0" w:color="auto"/>
              <w:left w:val="single" w:sz="4" w:space="0" w:color="auto"/>
              <w:bottom w:val="single" w:sz="4" w:space="0" w:color="auto"/>
              <w:right w:val="single" w:sz="4" w:space="0" w:color="auto"/>
            </w:tcBorders>
          </w:tcPr>
          <w:p w14:paraId="6485E4CA" w14:textId="77777777" w:rsidR="004623B4" w:rsidRPr="004623B4" w:rsidRDefault="004623B4" w:rsidP="004623B4">
            <w:pPr>
              <w:rPr>
                <w:i/>
                <w:kern w:val="0"/>
                <w:lang w:eastAsia="hu-HU"/>
                <w14:ligatures w14:val="none"/>
              </w:rPr>
            </w:pPr>
          </w:p>
        </w:tc>
      </w:tr>
      <w:tr w:rsidR="004623B4" w:rsidRPr="004623B4" w14:paraId="0DB29491"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474B6FA6" w14:textId="77777777" w:rsidR="004623B4" w:rsidRPr="004623B4" w:rsidRDefault="004623B4" w:rsidP="004623B4">
            <w:pPr>
              <w:rPr>
                <w:kern w:val="0"/>
                <w:lang w:eastAsia="hu-HU"/>
                <w14:ligatures w14:val="none"/>
              </w:rPr>
            </w:pPr>
            <w:r w:rsidRPr="004623B4">
              <w:rPr>
                <w:kern w:val="0"/>
                <w:lang w:eastAsia="hu-HU"/>
                <w14:ligatures w14:val="none"/>
              </w:rPr>
              <w:t>Nincs</w:t>
            </w:r>
          </w:p>
        </w:tc>
        <w:tc>
          <w:tcPr>
            <w:tcW w:w="767" w:type="dxa"/>
            <w:tcBorders>
              <w:top w:val="single" w:sz="4" w:space="0" w:color="auto"/>
              <w:left w:val="single" w:sz="4" w:space="0" w:color="auto"/>
              <w:bottom w:val="single" w:sz="4" w:space="0" w:color="auto"/>
              <w:right w:val="single" w:sz="4" w:space="0" w:color="auto"/>
            </w:tcBorders>
          </w:tcPr>
          <w:p w14:paraId="34070E0B" w14:textId="77777777" w:rsidR="004623B4" w:rsidRPr="004623B4" w:rsidRDefault="004623B4" w:rsidP="004623B4">
            <w:pPr>
              <w:rPr>
                <w:kern w:val="0"/>
                <w:lang w:eastAsia="hu-HU"/>
                <w14:ligatures w14:val="none"/>
              </w:rPr>
            </w:pPr>
          </w:p>
        </w:tc>
      </w:tr>
      <w:tr w:rsidR="004623B4" w:rsidRPr="004623B4" w14:paraId="6F0A0555"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16FA269E" w14:textId="77777777" w:rsidR="004623B4" w:rsidRPr="004623B4" w:rsidRDefault="004623B4" w:rsidP="004623B4">
            <w:pPr>
              <w:rPr>
                <w:kern w:val="0"/>
                <w:lang w:eastAsia="hu-HU"/>
                <w14:ligatures w14:val="none"/>
              </w:rPr>
            </w:pPr>
            <w:r w:rsidRPr="004623B4">
              <w:rPr>
                <w:kern w:val="0"/>
                <w:lang w:eastAsia="hu-HU"/>
                <w14:ligatures w14:val="none"/>
              </w:rPr>
              <w:t>Esetenként</w:t>
            </w:r>
          </w:p>
        </w:tc>
        <w:tc>
          <w:tcPr>
            <w:tcW w:w="767" w:type="dxa"/>
            <w:tcBorders>
              <w:top w:val="single" w:sz="4" w:space="0" w:color="auto"/>
              <w:left w:val="single" w:sz="4" w:space="0" w:color="auto"/>
              <w:bottom w:val="single" w:sz="4" w:space="0" w:color="auto"/>
              <w:right w:val="single" w:sz="4" w:space="0" w:color="auto"/>
            </w:tcBorders>
          </w:tcPr>
          <w:p w14:paraId="15A827C2" w14:textId="77777777" w:rsidR="004623B4" w:rsidRPr="004623B4" w:rsidRDefault="004623B4" w:rsidP="004623B4">
            <w:pPr>
              <w:jc w:val="center"/>
              <w:rPr>
                <w:kern w:val="0"/>
                <w:lang w:eastAsia="hu-HU"/>
                <w14:ligatures w14:val="none"/>
              </w:rPr>
            </w:pPr>
            <w:r w:rsidRPr="004623B4">
              <w:rPr>
                <w:b/>
                <w:kern w:val="0"/>
                <w:lang w:eastAsia="hu-HU"/>
                <w14:ligatures w14:val="none"/>
              </w:rPr>
              <w:t>X</w:t>
            </w:r>
          </w:p>
        </w:tc>
      </w:tr>
      <w:tr w:rsidR="004623B4" w:rsidRPr="004623B4" w14:paraId="4FD48755"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6E7B6F22" w14:textId="77777777" w:rsidR="004623B4" w:rsidRPr="004623B4" w:rsidRDefault="004623B4" w:rsidP="004623B4">
            <w:pPr>
              <w:rPr>
                <w:kern w:val="0"/>
                <w:lang w:eastAsia="hu-HU"/>
                <w14:ligatures w14:val="none"/>
              </w:rPr>
            </w:pPr>
            <w:r w:rsidRPr="004623B4">
              <w:rPr>
                <w:kern w:val="0"/>
                <w:lang w:eastAsia="hu-HU"/>
                <w14:ligatures w14:val="none"/>
              </w:rPr>
              <w:t>hetente legalább kétszer</w:t>
            </w:r>
          </w:p>
        </w:tc>
        <w:tc>
          <w:tcPr>
            <w:tcW w:w="767" w:type="dxa"/>
            <w:tcBorders>
              <w:top w:val="single" w:sz="4" w:space="0" w:color="auto"/>
              <w:left w:val="single" w:sz="4" w:space="0" w:color="auto"/>
              <w:bottom w:val="single" w:sz="4" w:space="0" w:color="auto"/>
              <w:right w:val="single" w:sz="4" w:space="0" w:color="auto"/>
            </w:tcBorders>
            <w:hideMark/>
          </w:tcPr>
          <w:p w14:paraId="106362DE" w14:textId="77777777" w:rsidR="004623B4" w:rsidRPr="004623B4" w:rsidRDefault="004623B4" w:rsidP="004623B4">
            <w:pPr>
              <w:jc w:val="center"/>
              <w:rPr>
                <w:b/>
                <w:kern w:val="0"/>
                <w:lang w:eastAsia="hu-HU"/>
                <w14:ligatures w14:val="none"/>
              </w:rPr>
            </w:pPr>
          </w:p>
        </w:tc>
      </w:tr>
      <w:tr w:rsidR="004623B4" w:rsidRPr="004623B4" w14:paraId="0CEFF908"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2758B9EC" w14:textId="77777777" w:rsidR="004623B4" w:rsidRPr="004623B4" w:rsidRDefault="004623B4" w:rsidP="004623B4">
            <w:pPr>
              <w:rPr>
                <w:kern w:val="0"/>
                <w:lang w:eastAsia="hu-HU"/>
                <w14:ligatures w14:val="none"/>
              </w:rPr>
            </w:pPr>
            <w:r w:rsidRPr="004623B4">
              <w:rPr>
                <w:kern w:val="0"/>
                <w:lang w:eastAsia="hu-HU"/>
                <w14:ligatures w14:val="none"/>
              </w:rPr>
              <w:t>napi rendszerességgel</w:t>
            </w:r>
          </w:p>
        </w:tc>
        <w:tc>
          <w:tcPr>
            <w:tcW w:w="767" w:type="dxa"/>
            <w:tcBorders>
              <w:top w:val="single" w:sz="4" w:space="0" w:color="auto"/>
              <w:left w:val="single" w:sz="4" w:space="0" w:color="auto"/>
              <w:bottom w:val="single" w:sz="4" w:space="0" w:color="auto"/>
              <w:right w:val="single" w:sz="4" w:space="0" w:color="auto"/>
            </w:tcBorders>
          </w:tcPr>
          <w:p w14:paraId="11E157BF" w14:textId="77777777" w:rsidR="004623B4" w:rsidRPr="004623B4" w:rsidRDefault="004623B4" w:rsidP="004623B4">
            <w:pPr>
              <w:rPr>
                <w:kern w:val="0"/>
                <w:lang w:eastAsia="hu-HU"/>
                <w14:ligatures w14:val="none"/>
              </w:rPr>
            </w:pPr>
          </w:p>
        </w:tc>
      </w:tr>
    </w:tbl>
    <w:p w14:paraId="6D3155AF" w14:textId="77777777" w:rsidR="004623B4" w:rsidRPr="004623B4" w:rsidRDefault="004623B4" w:rsidP="004623B4">
      <w:pPr>
        <w:rPr>
          <w:kern w:val="0"/>
          <w:lang w:eastAsia="hu-H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67"/>
      </w:tblGrid>
      <w:tr w:rsidR="004623B4" w:rsidRPr="004623B4" w14:paraId="76AC84D8"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18B11A1B" w14:textId="77777777" w:rsidR="004623B4" w:rsidRPr="004623B4" w:rsidRDefault="004623B4" w:rsidP="004623B4">
            <w:pPr>
              <w:rPr>
                <w:b/>
                <w:kern w:val="0"/>
                <w:lang w:eastAsia="hu-HU"/>
                <w14:ligatures w14:val="none"/>
              </w:rPr>
            </w:pPr>
            <w:r w:rsidRPr="004623B4">
              <w:rPr>
                <w:b/>
                <w:kern w:val="0"/>
                <w:lang w:eastAsia="hu-HU"/>
                <w14:ligatures w14:val="none"/>
              </w:rPr>
              <w:t xml:space="preserve">Egyéb lakossági szolgáltatások biztosításában való közreműködés </w:t>
            </w:r>
            <w:r w:rsidRPr="004623B4">
              <w:rPr>
                <w:kern w:val="0"/>
                <w:lang w:eastAsia="hu-HU"/>
                <w14:ligatures w14:val="none"/>
              </w:rPr>
              <w:t>(heti átlagban)</w:t>
            </w:r>
          </w:p>
        </w:tc>
        <w:tc>
          <w:tcPr>
            <w:tcW w:w="767" w:type="dxa"/>
            <w:tcBorders>
              <w:top w:val="single" w:sz="4" w:space="0" w:color="auto"/>
              <w:left w:val="single" w:sz="4" w:space="0" w:color="auto"/>
              <w:bottom w:val="single" w:sz="4" w:space="0" w:color="auto"/>
              <w:right w:val="single" w:sz="4" w:space="0" w:color="auto"/>
            </w:tcBorders>
          </w:tcPr>
          <w:p w14:paraId="5D433747" w14:textId="77777777" w:rsidR="004623B4" w:rsidRPr="004623B4" w:rsidRDefault="004623B4" w:rsidP="004623B4">
            <w:pPr>
              <w:rPr>
                <w:i/>
                <w:kern w:val="0"/>
                <w:lang w:eastAsia="hu-HU"/>
                <w14:ligatures w14:val="none"/>
              </w:rPr>
            </w:pPr>
          </w:p>
        </w:tc>
      </w:tr>
      <w:tr w:rsidR="004623B4" w:rsidRPr="004623B4" w14:paraId="04EA17B1"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53713B71" w14:textId="77777777" w:rsidR="004623B4" w:rsidRPr="004623B4" w:rsidRDefault="004623B4" w:rsidP="004623B4">
            <w:pPr>
              <w:rPr>
                <w:kern w:val="0"/>
                <w:lang w:eastAsia="hu-HU"/>
                <w14:ligatures w14:val="none"/>
              </w:rPr>
            </w:pPr>
            <w:r w:rsidRPr="004623B4">
              <w:rPr>
                <w:kern w:val="0"/>
                <w:lang w:eastAsia="hu-HU"/>
                <w14:ligatures w14:val="none"/>
              </w:rPr>
              <w:t>1-10 fő</w:t>
            </w:r>
          </w:p>
        </w:tc>
        <w:tc>
          <w:tcPr>
            <w:tcW w:w="767" w:type="dxa"/>
            <w:tcBorders>
              <w:top w:val="single" w:sz="4" w:space="0" w:color="auto"/>
              <w:left w:val="single" w:sz="4" w:space="0" w:color="auto"/>
              <w:bottom w:val="single" w:sz="4" w:space="0" w:color="auto"/>
              <w:right w:val="single" w:sz="4" w:space="0" w:color="auto"/>
            </w:tcBorders>
          </w:tcPr>
          <w:p w14:paraId="3A024A53" w14:textId="77777777" w:rsidR="004623B4" w:rsidRPr="004623B4" w:rsidRDefault="004623B4" w:rsidP="004623B4">
            <w:pPr>
              <w:rPr>
                <w:kern w:val="0"/>
                <w:lang w:eastAsia="hu-HU"/>
                <w14:ligatures w14:val="none"/>
              </w:rPr>
            </w:pPr>
          </w:p>
        </w:tc>
      </w:tr>
      <w:tr w:rsidR="004623B4" w:rsidRPr="004623B4" w14:paraId="0DAFA09D"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239B83FF" w14:textId="77777777" w:rsidR="004623B4" w:rsidRPr="004623B4" w:rsidRDefault="004623B4" w:rsidP="004623B4">
            <w:pPr>
              <w:rPr>
                <w:kern w:val="0"/>
                <w:lang w:eastAsia="hu-HU"/>
                <w14:ligatures w14:val="none"/>
              </w:rPr>
            </w:pPr>
            <w:r w:rsidRPr="004623B4">
              <w:rPr>
                <w:kern w:val="0"/>
                <w:lang w:eastAsia="hu-HU"/>
                <w14:ligatures w14:val="none"/>
              </w:rPr>
              <w:t>11-30 fő</w:t>
            </w:r>
          </w:p>
        </w:tc>
        <w:tc>
          <w:tcPr>
            <w:tcW w:w="767" w:type="dxa"/>
            <w:tcBorders>
              <w:top w:val="single" w:sz="4" w:space="0" w:color="auto"/>
              <w:left w:val="single" w:sz="4" w:space="0" w:color="auto"/>
              <w:bottom w:val="single" w:sz="4" w:space="0" w:color="auto"/>
              <w:right w:val="single" w:sz="4" w:space="0" w:color="auto"/>
            </w:tcBorders>
          </w:tcPr>
          <w:p w14:paraId="202384F0" w14:textId="77777777" w:rsidR="004623B4" w:rsidRPr="004623B4" w:rsidRDefault="004623B4" w:rsidP="004623B4">
            <w:pPr>
              <w:jc w:val="center"/>
              <w:rPr>
                <w:kern w:val="0"/>
                <w:lang w:eastAsia="hu-HU"/>
                <w14:ligatures w14:val="none"/>
              </w:rPr>
            </w:pPr>
          </w:p>
        </w:tc>
      </w:tr>
      <w:tr w:rsidR="004623B4" w:rsidRPr="004623B4" w14:paraId="626E4A31" w14:textId="77777777" w:rsidTr="00F819D9">
        <w:tc>
          <w:tcPr>
            <w:tcW w:w="7621" w:type="dxa"/>
            <w:tcBorders>
              <w:top w:val="single" w:sz="4" w:space="0" w:color="auto"/>
              <w:left w:val="single" w:sz="4" w:space="0" w:color="auto"/>
              <w:bottom w:val="single" w:sz="4" w:space="0" w:color="auto"/>
              <w:right w:val="single" w:sz="4" w:space="0" w:color="auto"/>
            </w:tcBorders>
            <w:hideMark/>
          </w:tcPr>
          <w:p w14:paraId="25B16E12" w14:textId="77777777" w:rsidR="004623B4" w:rsidRPr="004623B4" w:rsidRDefault="004623B4" w:rsidP="004623B4">
            <w:pPr>
              <w:rPr>
                <w:kern w:val="0"/>
                <w:lang w:eastAsia="hu-HU"/>
                <w14:ligatures w14:val="none"/>
              </w:rPr>
            </w:pPr>
            <w:r w:rsidRPr="004623B4">
              <w:rPr>
                <w:kern w:val="0"/>
                <w:lang w:eastAsia="hu-HU"/>
                <w14:ligatures w14:val="none"/>
              </w:rPr>
              <w:t>30 fő felett</w:t>
            </w:r>
          </w:p>
        </w:tc>
        <w:tc>
          <w:tcPr>
            <w:tcW w:w="767" w:type="dxa"/>
            <w:tcBorders>
              <w:top w:val="single" w:sz="4" w:space="0" w:color="auto"/>
              <w:left w:val="single" w:sz="4" w:space="0" w:color="auto"/>
              <w:bottom w:val="single" w:sz="4" w:space="0" w:color="auto"/>
              <w:right w:val="single" w:sz="4" w:space="0" w:color="auto"/>
            </w:tcBorders>
            <w:hideMark/>
          </w:tcPr>
          <w:p w14:paraId="22D86382" w14:textId="77777777" w:rsidR="004623B4" w:rsidRPr="004623B4" w:rsidRDefault="004623B4" w:rsidP="004623B4">
            <w:pPr>
              <w:jc w:val="center"/>
              <w:rPr>
                <w:b/>
                <w:kern w:val="0"/>
                <w:lang w:eastAsia="hu-HU"/>
                <w14:ligatures w14:val="none"/>
              </w:rPr>
            </w:pPr>
            <w:r w:rsidRPr="004623B4">
              <w:rPr>
                <w:b/>
                <w:kern w:val="0"/>
                <w:lang w:eastAsia="hu-HU"/>
                <w14:ligatures w14:val="none"/>
              </w:rPr>
              <w:t>X</w:t>
            </w:r>
          </w:p>
        </w:tc>
      </w:tr>
    </w:tbl>
    <w:p w14:paraId="3C211D15" w14:textId="77777777" w:rsidR="004623B4" w:rsidRPr="004623B4" w:rsidRDefault="004623B4" w:rsidP="004623B4">
      <w:pPr>
        <w:rPr>
          <w:kern w:val="0"/>
          <w:lang w:eastAsia="hu-HU"/>
          <w14:ligatures w14:val="none"/>
        </w:rPr>
      </w:pPr>
    </w:p>
    <w:p w14:paraId="5D657BF4" w14:textId="77777777" w:rsidR="004623B4" w:rsidRPr="004623B4" w:rsidRDefault="004623B4" w:rsidP="004623B4">
      <w:pPr>
        <w:autoSpaceDE w:val="0"/>
        <w:autoSpaceDN w:val="0"/>
        <w:adjustRightInd w:val="0"/>
        <w:rPr>
          <w:b/>
          <w:bCs/>
          <w:color w:val="000000"/>
          <w:kern w:val="0"/>
          <w:lang w:eastAsia="hu-HU"/>
          <w14:ligatures w14:val="none"/>
        </w:rPr>
      </w:pPr>
      <w:r w:rsidRPr="004623B4">
        <w:rPr>
          <w:b/>
          <w:bCs/>
          <w:color w:val="000000"/>
          <w:kern w:val="0"/>
          <w:lang w:eastAsia="hu-HU"/>
          <w14:ligatures w14:val="none"/>
        </w:rPr>
        <w:t xml:space="preserve">3. Önkormányzati feladatok megoldását segítő közvetett szolgáltatások </w:t>
      </w:r>
    </w:p>
    <w:p w14:paraId="19512ADE" w14:textId="77777777" w:rsidR="004623B4" w:rsidRPr="004623B4" w:rsidRDefault="004623B4" w:rsidP="004623B4">
      <w:pPr>
        <w:autoSpaceDE w:val="0"/>
        <w:autoSpaceDN w:val="0"/>
        <w:adjustRightInd w:val="0"/>
        <w:jc w:val="left"/>
        <w:rPr>
          <w:i/>
          <w:iCs/>
          <w:color w:val="000000"/>
          <w:kern w:val="0"/>
          <w:lang w:eastAsia="hu-HU"/>
          <w14:ligatures w14:val="none"/>
        </w:rPr>
      </w:pPr>
    </w:p>
    <w:p w14:paraId="59E6375A"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 xml:space="preserve">A feladatellátás tartalma, módja: </w:t>
      </w:r>
    </w:p>
    <w:p w14:paraId="6FE65414" w14:textId="77777777" w:rsidR="004623B4" w:rsidRPr="004623B4" w:rsidRDefault="004623B4" w:rsidP="004623B4">
      <w:pPr>
        <w:autoSpaceDE w:val="0"/>
        <w:autoSpaceDN w:val="0"/>
        <w:adjustRightInd w:val="0"/>
        <w:rPr>
          <w:color w:val="000000"/>
          <w:kern w:val="0"/>
          <w:lang w:eastAsia="hu-HU"/>
          <w14:ligatures w14:val="none"/>
        </w:rPr>
      </w:pPr>
    </w:p>
    <w:p w14:paraId="7234820B"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 xml:space="preserve">A falugondnok közreműködik azon önkormányzati feladatok megoldásában is, amelyeknek célja nem személyesen és közvetlenül az egyes rászorulók, </w:t>
      </w:r>
      <w:proofErr w:type="spellStart"/>
      <w:r w:rsidRPr="004623B4">
        <w:rPr>
          <w:color w:val="000000"/>
          <w:kern w:val="0"/>
          <w:lang w:eastAsia="hu-HU"/>
          <w14:ligatures w14:val="none"/>
        </w:rPr>
        <w:t>igénybevevők</w:t>
      </w:r>
      <w:proofErr w:type="spellEnd"/>
      <w:r w:rsidRPr="004623B4">
        <w:rPr>
          <w:color w:val="000000"/>
          <w:kern w:val="0"/>
          <w:lang w:eastAsia="hu-HU"/>
          <w14:ligatures w14:val="none"/>
        </w:rPr>
        <w:t xml:space="preserve"> szükségleteinek kielégítése, hanem közvetetten élvezik annak hasznát. </w:t>
      </w:r>
    </w:p>
    <w:p w14:paraId="636DC6B9" w14:textId="77777777" w:rsidR="004623B4" w:rsidRPr="004623B4" w:rsidRDefault="004623B4" w:rsidP="004623B4">
      <w:pPr>
        <w:autoSpaceDE w:val="0"/>
        <w:autoSpaceDN w:val="0"/>
        <w:adjustRightInd w:val="0"/>
        <w:rPr>
          <w:color w:val="000000"/>
          <w:kern w:val="0"/>
          <w:lang w:eastAsia="hu-HU"/>
          <w14:ligatures w14:val="none"/>
        </w:rPr>
      </w:pPr>
    </w:p>
    <w:p w14:paraId="056D8240"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Az önkormányzati munkát segíti a hivatal leveleinek, szórólapjainak kézbesítésével, a hirdetmények hirdetőtáblára történő kihelyezésével. A falugondnok a lakosságot érintő gondokat tolmácsolja az önkormányzat felé, az önkormányzat intézkedéseit a lakossággal megismerteti, és a lakossági visszajelzéseket továbbítja. Feladatellátása során rendszeres kapcsolatban van a lakossággal, problémáikat, kéréseiket meghallgatja.</w:t>
      </w:r>
      <w:r w:rsidRPr="004623B4">
        <w:rPr>
          <w:kern w:val="0"/>
          <w:lang w:eastAsia="zh-CN"/>
          <w14:ligatures w14:val="none"/>
        </w:rPr>
        <w:t xml:space="preserve"> </w:t>
      </w:r>
      <w:r w:rsidRPr="004623B4">
        <w:rPr>
          <w:color w:val="000000"/>
          <w:kern w:val="0"/>
          <w:lang w:eastAsia="hu-HU"/>
          <w14:ligatures w14:val="none"/>
        </w:rPr>
        <w:t>A fenntartó által meghatározott közösségi programokról való tájékoztatás a lakosság részére, ösztönzés a programokon való részvételre.</w:t>
      </w:r>
    </w:p>
    <w:p w14:paraId="552A78F6" w14:textId="77777777" w:rsidR="004623B4" w:rsidRPr="004623B4" w:rsidRDefault="004623B4" w:rsidP="004623B4">
      <w:pPr>
        <w:autoSpaceDE w:val="0"/>
        <w:autoSpaceDN w:val="0"/>
        <w:adjustRightInd w:val="0"/>
        <w:rPr>
          <w:color w:val="000000"/>
          <w:kern w:val="0"/>
          <w:lang w:eastAsia="hu-HU"/>
          <w14:ligatures w14:val="none"/>
        </w:rPr>
      </w:pPr>
      <w:r w:rsidRPr="004623B4">
        <w:rPr>
          <w:color w:val="000000"/>
          <w:kern w:val="0"/>
          <w:lang w:eastAsia="hu-HU"/>
          <w14:ligatures w14:val="none"/>
        </w:rPr>
        <w:t>Ide tartoznak a falugondnoki szolgálat működtetésével kapcsolatos teendők.</w:t>
      </w:r>
    </w:p>
    <w:p w14:paraId="596F598C" w14:textId="77777777" w:rsidR="004623B4" w:rsidRPr="004623B4" w:rsidRDefault="004623B4" w:rsidP="004623B4">
      <w:pPr>
        <w:rPr>
          <w:i/>
          <w:kern w:val="0"/>
          <w:lang w:eastAsia="hu-HU"/>
          <w14:ligatures w14:val="none"/>
        </w:rPr>
      </w:pPr>
    </w:p>
    <w:p w14:paraId="1FCB2415" w14:textId="77777777" w:rsidR="004623B4" w:rsidRPr="004623B4" w:rsidRDefault="004623B4" w:rsidP="004623B4">
      <w:pPr>
        <w:rPr>
          <w:i/>
          <w:kern w:val="0"/>
          <w:lang w:eastAsia="hu-HU"/>
          <w14:ligatures w14:val="none"/>
        </w:rPr>
      </w:pPr>
      <w:r w:rsidRPr="004623B4">
        <w:rPr>
          <w:i/>
          <w:kern w:val="0"/>
          <w:lang w:eastAsia="hu-HU"/>
          <w14:ligatures w14:val="none"/>
        </w:rPr>
        <w:t>Az ellátottak köre:</w:t>
      </w:r>
    </w:p>
    <w:p w14:paraId="4F33F366" w14:textId="77777777" w:rsidR="004623B4" w:rsidRPr="004623B4" w:rsidRDefault="004623B4" w:rsidP="004623B4">
      <w:pPr>
        <w:rPr>
          <w:kern w:val="0"/>
          <w:lang w:eastAsia="hu-HU"/>
          <w14:ligatures w14:val="none"/>
        </w:rPr>
      </w:pPr>
      <w:r w:rsidRPr="004623B4">
        <w:rPr>
          <w:kern w:val="0"/>
          <w:lang w:eastAsia="hu-HU"/>
          <w14:ligatures w14:val="none"/>
        </w:rPr>
        <w:t>A település lakosai, közösségei.</w:t>
      </w:r>
    </w:p>
    <w:p w14:paraId="170D6B9F" w14:textId="77777777" w:rsidR="004623B4" w:rsidRPr="004623B4" w:rsidRDefault="004623B4" w:rsidP="004623B4">
      <w:pPr>
        <w:autoSpaceDE w:val="0"/>
        <w:autoSpaceDN w:val="0"/>
        <w:adjustRightInd w:val="0"/>
        <w:rPr>
          <w:color w:val="000000"/>
          <w:kern w:val="0"/>
          <w:lang w:eastAsia="hu-HU"/>
          <w14:ligatures w14:val="none"/>
        </w:rPr>
      </w:pPr>
    </w:p>
    <w:p w14:paraId="78E664E3" w14:textId="77777777" w:rsidR="004623B4" w:rsidRPr="004623B4" w:rsidRDefault="004623B4" w:rsidP="004623B4">
      <w:pPr>
        <w:autoSpaceDE w:val="0"/>
        <w:autoSpaceDN w:val="0"/>
        <w:adjustRightInd w:val="0"/>
        <w:jc w:val="left"/>
        <w:rPr>
          <w:i/>
          <w:iCs/>
          <w:color w:val="000000"/>
          <w:kern w:val="0"/>
          <w:lang w:eastAsia="hu-HU"/>
          <w14:ligatures w14:val="none"/>
        </w:rPr>
      </w:pPr>
      <w:r w:rsidRPr="004623B4">
        <w:rPr>
          <w:i/>
          <w:iCs/>
          <w:color w:val="000000"/>
          <w:kern w:val="0"/>
          <w:lang w:eastAsia="hu-HU"/>
          <w14:ligatures w14:val="none"/>
        </w:rPr>
        <w:t>Szolgáltatási elem:</w:t>
      </w:r>
    </w:p>
    <w:p w14:paraId="39B94629" w14:textId="77777777" w:rsidR="004623B4" w:rsidRPr="008C0A71" w:rsidRDefault="004623B4" w:rsidP="008C0A71">
      <w:pPr>
        <w:pStyle w:val="Listaszerbekezds"/>
        <w:numPr>
          <w:ilvl w:val="0"/>
          <w:numId w:val="35"/>
        </w:numPr>
        <w:autoSpaceDE w:val="0"/>
        <w:autoSpaceDN w:val="0"/>
        <w:adjustRightInd w:val="0"/>
        <w:jc w:val="left"/>
        <w:rPr>
          <w:color w:val="000000"/>
          <w:kern w:val="0"/>
          <w:lang w:eastAsia="hu-HU"/>
          <w14:ligatures w14:val="none"/>
        </w:rPr>
      </w:pPr>
      <w:r w:rsidRPr="008C0A71">
        <w:rPr>
          <w:color w:val="000000"/>
          <w:kern w:val="0"/>
          <w:lang w:eastAsia="hu-HU"/>
          <w14:ligatures w14:val="none"/>
        </w:rPr>
        <w:t>szállítás</w:t>
      </w:r>
    </w:p>
    <w:p w14:paraId="13C569BD" w14:textId="77777777" w:rsidR="004623B4" w:rsidRPr="008C0A71" w:rsidRDefault="004623B4" w:rsidP="008C0A71">
      <w:pPr>
        <w:pStyle w:val="Listaszerbekezds"/>
        <w:numPr>
          <w:ilvl w:val="0"/>
          <w:numId w:val="35"/>
        </w:numPr>
        <w:autoSpaceDE w:val="0"/>
        <w:autoSpaceDN w:val="0"/>
        <w:adjustRightInd w:val="0"/>
        <w:rPr>
          <w:color w:val="000000"/>
          <w:kern w:val="0"/>
          <w:lang w:eastAsia="hu-HU"/>
          <w14:ligatures w14:val="none"/>
        </w:rPr>
      </w:pPr>
      <w:r w:rsidRPr="008C0A71">
        <w:rPr>
          <w:color w:val="000000"/>
          <w:kern w:val="0"/>
          <w:lang w:eastAsia="hu-HU"/>
          <w14:ligatures w14:val="none"/>
        </w:rPr>
        <w:t>megkeresés: tájékoztatás, információtovábbítás</w:t>
      </w:r>
    </w:p>
    <w:p w14:paraId="17763F25" w14:textId="77777777" w:rsidR="004623B4" w:rsidRPr="004623B4" w:rsidRDefault="004623B4" w:rsidP="004623B4">
      <w:pPr>
        <w:widowControl w:val="0"/>
        <w:tabs>
          <w:tab w:val="left" w:pos="0"/>
        </w:tabs>
        <w:suppressAutoHyphens/>
        <w:autoSpaceDE w:val="0"/>
        <w:jc w:val="left"/>
        <w:rPr>
          <w:b/>
          <w:bCs/>
          <w:iCs/>
          <w:kern w:val="0"/>
          <w:lang w:eastAsia="zh-CN"/>
          <w14:ligatures w14:val="none"/>
        </w:rPr>
      </w:pPr>
    </w:p>
    <w:p w14:paraId="2E612CDC" w14:textId="77777777" w:rsidR="004623B4" w:rsidRPr="004623B4" w:rsidRDefault="004623B4" w:rsidP="004623B4">
      <w:pPr>
        <w:widowControl w:val="0"/>
        <w:tabs>
          <w:tab w:val="left" w:pos="0"/>
        </w:tabs>
        <w:suppressAutoHyphens/>
        <w:autoSpaceDE w:val="0"/>
        <w:jc w:val="left"/>
        <w:rPr>
          <w:b/>
          <w:bCs/>
          <w:iCs/>
          <w:kern w:val="0"/>
          <w:lang w:eastAsia="zh-CN"/>
          <w14:ligatures w14:val="none"/>
        </w:rPr>
      </w:pPr>
    </w:p>
    <w:p w14:paraId="6102B329" w14:textId="77777777" w:rsidR="004623B4" w:rsidRPr="004623B4" w:rsidRDefault="004623B4" w:rsidP="004623B4">
      <w:pPr>
        <w:jc w:val="center"/>
        <w:rPr>
          <w:b/>
          <w:kern w:val="0"/>
          <w:lang w:eastAsia="hu-HU"/>
          <w14:ligatures w14:val="none"/>
        </w:rPr>
      </w:pPr>
      <w:r w:rsidRPr="004623B4">
        <w:rPr>
          <w:b/>
          <w:kern w:val="0"/>
          <w:lang w:eastAsia="hu-HU"/>
          <w14:ligatures w14:val="none"/>
        </w:rPr>
        <w:t>V. rész</w:t>
      </w:r>
    </w:p>
    <w:p w14:paraId="3FA0116C" w14:textId="77777777" w:rsidR="004623B4" w:rsidRPr="004623B4" w:rsidRDefault="004623B4" w:rsidP="004623B4">
      <w:pPr>
        <w:jc w:val="center"/>
        <w:rPr>
          <w:b/>
          <w:kern w:val="0"/>
          <w:lang w:eastAsia="hu-HU"/>
          <w14:ligatures w14:val="none"/>
        </w:rPr>
      </w:pPr>
    </w:p>
    <w:p w14:paraId="7AC93ACA" w14:textId="77777777" w:rsidR="004623B4" w:rsidRPr="004623B4" w:rsidRDefault="004623B4" w:rsidP="004623B4">
      <w:pPr>
        <w:jc w:val="center"/>
        <w:rPr>
          <w:b/>
          <w:kern w:val="0"/>
          <w:lang w:eastAsia="hu-HU"/>
          <w14:ligatures w14:val="none"/>
        </w:rPr>
      </w:pPr>
      <w:r w:rsidRPr="004623B4">
        <w:rPr>
          <w:b/>
          <w:kern w:val="0"/>
          <w:lang w:eastAsia="hu-HU"/>
          <w14:ligatures w14:val="none"/>
        </w:rPr>
        <w:t>Tájékoztatás, kapcsolattartás, igénybevétel</w:t>
      </w:r>
    </w:p>
    <w:p w14:paraId="14E1606E" w14:textId="77777777" w:rsidR="004623B4" w:rsidRPr="004623B4" w:rsidRDefault="004623B4" w:rsidP="004623B4">
      <w:pPr>
        <w:jc w:val="center"/>
        <w:rPr>
          <w:b/>
          <w:kern w:val="0"/>
          <w:lang w:eastAsia="hu-HU"/>
          <w14:ligatures w14:val="none"/>
        </w:rPr>
      </w:pPr>
    </w:p>
    <w:p w14:paraId="253D17FB" w14:textId="77777777" w:rsidR="004623B4" w:rsidRPr="004623B4" w:rsidRDefault="004623B4" w:rsidP="004623B4">
      <w:pPr>
        <w:rPr>
          <w:kern w:val="0"/>
          <w:lang w:eastAsia="hu-HU"/>
          <w14:ligatures w14:val="none"/>
        </w:rPr>
      </w:pPr>
    </w:p>
    <w:p w14:paraId="33CDBE9E" w14:textId="77777777" w:rsidR="004623B4" w:rsidRPr="004623B4" w:rsidRDefault="004623B4" w:rsidP="004623B4">
      <w:pPr>
        <w:rPr>
          <w:b/>
          <w:kern w:val="0"/>
          <w:lang w:eastAsia="hu-HU"/>
          <w14:ligatures w14:val="none"/>
        </w:rPr>
      </w:pPr>
      <w:r w:rsidRPr="004623B4">
        <w:rPr>
          <w:b/>
          <w:iCs/>
          <w:kern w:val="0"/>
          <w:lang w:eastAsia="hu-HU"/>
          <w14:ligatures w14:val="none"/>
        </w:rPr>
        <w:t>1. A</w:t>
      </w:r>
      <w:r w:rsidRPr="004623B4">
        <w:rPr>
          <w:b/>
          <w:kern w:val="0"/>
          <w:lang w:eastAsia="hu-HU"/>
          <w14:ligatures w14:val="none"/>
        </w:rPr>
        <w:t xml:space="preserve"> szolgáltatásról szóló tájékoztatás helyi módja</w:t>
      </w:r>
    </w:p>
    <w:p w14:paraId="77168358" w14:textId="77777777" w:rsidR="004623B4" w:rsidRPr="004623B4" w:rsidRDefault="004623B4" w:rsidP="004623B4">
      <w:pPr>
        <w:rPr>
          <w:kern w:val="0"/>
          <w:lang w:eastAsia="hu-HU"/>
          <w14:ligatures w14:val="none"/>
        </w:rPr>
      </w:pPr>
    </w:p>
    <w:p w14:paraId="35B9BFE7" w14:textId="77777777" w:rsidR="004623B4" w:rsidRPr="004623B4" w:rsidRDefault="004623B4" w:rsidP="004623B4">
      <w:pPr>
        <w:rPr>
          <w:kern w:val="0"/>
          <w:lang w:eastAsia="hu-HU"/>
          <w14:ligatures w14:val="none"/>
        </w:rPr>
      </w:pPr>
      <w:r w:rsidRPr="004623B4">
        <w:rPr>
          <w:kern w:val="0"/>
          <w:lang w:eastAsia="hu-HU"/>
          <w14:ligatures w14:val="none"/>
        </w:rPr>
        <w:t xml:space="preserve">A falugondnoki szolgáltatásokról szóló tájékoztatást a helyben szokásos módon kell közzétenni: </w:t>
      </w:r>
    </w:p>
    <w:p w14:paraId="3203E15A" w14:textId="77777777" w:rsidR="004623B4" w:rsidRPr="004623B4" w:rsidRDefault="004623B4" w:rsidP="004623B4">
      <w:pPr>
        <w:ind w:left="284" w:hanging="284"/>
        <w:rPr>
          <w:kern w:val="0"/>
          <w:lang w:eastAsia="hu-HU"/>
          <w14:ligatures w14:val="none"/>
        </w:rPr>
      </w:pPr>
      <w:r w:rsidRPr="004623B4">
        <w:rPr>
          <w:kern w:val="0"/>
          <w:lang w:eastAsia="hu-HU"/>
          <w14:ligatures w14:val="none"/>
        </w:rPr>
        <w:t xml:space="preserve">– </w:t>
      </w:r>
      <w:r w:rsidRPr="004623B4">
        <w:rPr>
          <w:kern w:val="0"/>
          <w:lang w:eastAsia="hu-HU"/>
          <w14:ligatures w14:val="none"/>
        </w:rPr>
        <w:tab/>
        <w:t xml:space="preserve">hirdetményben a település hirdetőtábláin, </w:t>
      </w:r>
    </w:p>
    <w:p w14:paraId="59E90AC4" w14:textId="77777777" w:rsidR="004623B4" w:rsidRPr="004623B4" w:rsidRDefault="004623B4" w:rsidP="004623B4">
      <w:pPr>
        <w:ind w:left="284" w:hanging="284"/>
        <w:rPr>
          <w:kern w:val="0"/>
          <w:lang w:eastAsia="hu-HU"/>
          <w14:ligatures w14:val="none"/>
        </w:rPr>
      </w:pPr>
      <w:r w:rsidRPr="004623B4">
        <w:rPr>
          <w:kern w:val="0"/>
          <w:lang w:eastAsia="hu-HU"/>
          <w14:ligatures w14:val="none"/>
        </w:rPr>
        <w:t xml:space="preserve">– </w:t>
      </w:r>
      <w:r w:rsidRPr="004623B4">
        <w:rPr>
          <w:kern w:val="0"/>
          <w:lang w:eastAsia="hu-HU"/>
          <w14:ligatures w14:val="none"/>
        </w:rPr>
        <w:tab/>
        <w:t>szórólapokon, minden lakásba eljuttatva,</w:t>
      </w:r>
    </w:p>
    <w:p w14:paraId="5C4EEF92" w14:textId="77777777" w:rsidR="004623B4" w:rsidRPr="004623B4" w:rsidRDefault="004623B4" w:rsidP="004623B4">
      <w:pPr>
        <w:ind w:left="284" w:hanging="284"/>
        <w:rPr>
          <w:kern w:val="0"/>
          <w:lang w:eastAsia="hu-HU"/>
          <w14:ligatures w14:val="none"/>
        </w:rPr>
      </w:pPr>
      <w:r w:rsidRPr="004623B4">
        <w:rPr>
          <w:kern w:val="0"/>
          <w:lang w:eastAsia="hu-HU"/>
          <w14:ligatures w14:val="none"/>
        </w:rPr>
        <w:t xml:space="preserve">– </w:t>
      </w:r>
      <w:r w:rsidRPr="004623B4">
        <w:rPr>
          <w:kern w:val="0"/>
          <w:lang w:eastAsia="hu-HU"/>
          <w14:ligatures w14:val="none"/>
        </w:rPr>
        <w:tab/>
        <w:t>helyi rendezvényeken: közmeghallgatás, falufórum szervezése,</w:t>
      </w:r>
    </w:p>
    <w:p w14:paraId="5B49A33B" w14:textId="77777777" w:rsidR="004623B4" w:rsidRPr="004623B4" w:rsidRDefault="004623B4" w:rsidP="004623B4">
      <w:pPr>
        <w:suppressAutoHyphens/>
        <w:autoSpaceDE w:val="0"/>
        <w:ind w:left="284" w:hanging="284"/>
        <w:rPr>
          <w:kern w:val="0"/>
          <w:lang w:eastAsia="hu-HU"/>
          <w14:ligatures w14:val="none"/>
        </w:rPr>
      </w:pPr>
      <w:r w:rsidRPr="004623B4">
        <w:rPr>
          <w:kern w:val="0"/>
          <w:lang w:eastAsia="hu-HU"/>
          <w14:ligatures w14:val="none"/>
        </w:rPr>
        <w:t xml:space="preserve">– </w:t>
      </w:r>
      <w:r w:rsidRPr="004623B4">
        <w:rPr>
          <w:kern w:val="0"/>
          <w:lang w:eastAsia="hu-HU"/>
          <w14:ligatures w14:val="none"/>
        </w:rPr>
        <w:tab/>
        <w:t>személyesen, élőszóban: a falugondnok, a polgármester, képviselők, hivatali dolgozók útján.</w:t>
      </w:r>
    </w:p>
    <w:p w14:paraId="3307FD8E" w14:textId="77777777" w:rsidR="004623B4" w:rsidRPr="004623B4" w:rsidRDefault="004623B4" w:rsidP="004623B4">
      <w:pPr>
        <w:numPr>
          <w:ilvl w:val="0"/>
          <w:numId w:val="21"/>
        </w:numPr>
        <w:suppressAutoHyphens/>
        <w:autoSpaceDE w:val="0"/>
        <w:ind w:left="284" w:hanging="284"/>
        <w:jc w:val="left"/>
        <w:rPr>
          <w:kern w:val="0"/>
          <w:lang w:eastAsia="zh-CN"/>
          <w14:ligatures w14:val="none"/>
        </w:rPr>
      </w:pPr>
      <w:r w:rsidRPr="004623B4">
        <w:rPr>
          <w:kern w:val="0"/>
          <w:lang w:eastAsia="zh-CN"/>
          <w14:ligatures w14:val="none"/>
        </w:rPr>
        <w:t xml:space="preserve">honlap elérhetősége: </w:t>
      </w:r>
      <w:hyperlink r:id="rId8" w:history="1">
        <w:r w:rsidRPr="004623B4">
          <w:rPr>
            <w:color w:val="0000FF"/>
            <w:kern w:val="0"/>
            <w:u w:val="single"/>
            <w:lang w:eastAsia="zh-CN"/>
            <w14:ligatures w14:val="none"/>
          </w:rPr>
          <w:t>www.zanka.hu</w:t>
        </w:r>
      </w:hyperlink>
    </w:p>
    <w:p w14:paraId="5496F25F" w14:textId="77777777" w:rsidR="004623B4" w:rsidRPr="004623B4" w:rsidRDefault="004623B4" w:rsidP="004623B4">
      <w:pPr>
        <w:suppressAutoHyphens/>
        <w:autoSpaceDE w:val="0"/>
        <w:rPr>
          <w:kern w:val="0"/>
          <w:lang w:eastAsia="hu-HU"/>
          <w14:ligatures w14:val="none"/>
        </w:rPr>
      </w:pPr>
    </w:p>
    <w:p w14:paraId="3DDD12C9" w14:textId="77777777" w:rsidR="004623B4" w:rsidRPr="004623B4" w:rsidRDefault="004623B4" w:rsidP="004623B4">
      <w:pPr>
        <w:rPr>
          <w:b/>
          <w:kern w:val="0"/>
          <w:lang w:eastAsia="hu-HU"/>
          <w14:ligatures w14:val="none"/>
        </w:rPr>
      </w:pPr>
      <w:r w:rsidRPr="004623B4">
        <w:rPr>
          <w:b/>
          <w:kern w:val="0"/>
          <w:lang w:eastAsia="hu-HU"/>
          <w14:ligatures w14:val="none"/>
        </w:rPr>
        <w:t>2. A szolgáltatással kapcsolatos tájékoztatási kötelezettség</w:t>
      </w:r>
    </w:p>
    <w:p w14:paraId="65266E8D" w14:textId="77777777" w:rsidR="004623B4" w:rsidRPr="004623B4" w:rsidRDefault="004623B4" w:rsidP="004623B4">
      <w:pPr>
        <w:suppressAutoHyphens/>
        <w:rPr>
          <w:kern w:val="0"/>
          <w:lang w:eastAsia="zh-CN"/>
          <w14:ligatures w14:val="none"/>
        </w:rPr>
      </w:pPr>
    </w:p>
    <w:p w14:paraId="0E6C06A5" w14:textId="09219D25" w:rsidR="004623B4" w:rsidRPr="004623B4" w:rsidRDefault="004623B4" w:rsidP="004623B4">
      <w:pPr>
        <w:suppressAutoHyphens/>
        <w:rPr>
          <w:kern w:val="0"/>
          <w:lang w:eastAsia="zh-CN"/>
          <w14:ligatures w14:val="none"/>
        </w:rPr>
      </w:pPr>
      <w:r w:rsidRPr="004623B4">
        <w:rPr>
          <w:kern w:val="0"/>
          <w:lang w:eastAsia="zh-CN"/>
          <w14:ligatures w14:val="none"/>
        </w:rPr>
        <w:t>Az információnyújtás, -tanácsadás szolgáltatása az igénybe vevőt és környezetét segíti abban, hogy a szolgáltatás igénybe</w:t>
      </w:r>
      <w:r w:rsidR="00EA1D61">
        <w:rPr>
          <w:kern w:val="0"/>
          <w:lang w:eastAsia="zh-CN"/>
          <w14:ligatures w14:val="none"/>
        </w:rPr>
        <w:t xml:space="preserve"> </w:t>
      </w:r>
      <w:proofErr w:type="spellStart"/>
      <w:r w:rsidRPr="004623B4">
        <w:rPr>
          <w:kern w:val="0"/>
          <w:lang w:eastAsia="zh-CN"/>
          <w14:ligatures w14:val="none"/>
        </w:rPr>
        <w:t>vevőjének</w:t>
      </w:r>
      <w:proofErr w:type="spellEnd"/>
      <w:r w:rsidRPr="004623B4">
        <w:rPr>
          <w:kern w:val="0"/>
          <w:lang w:eastAsia="zh-CN"/>
          <w14:ligatures w14:val="none"/>
        </w:rPr>
        <w:t xml:space="preserve"> önálló életvitelét, annak biztonságát előmozdítsa. </w:t>
      </w:r>
    </w:p>
    <w:p w14:paraId="61479F3D" w14:textId="77777777" w:rsidR="004623B4" w:rsidRPr="004623B4" w:rsidRDefault="004623B4" w:rsidP="004623B4">
      <w:pPr>
        <w:rPr>
          <w:kern w:val="0"/>
          <w:lang w:eastAsia="hu-HU"/>
          <w14:ligatures w14:val="none"/>
        </w:rPr>
      </w:pPr>
      <w:r w:rsidRPr="004623B4">
        <w:rPr>
          <w:kern w:val="0"/>
          <w:lang w:eastAsia="hu-HU"/>
          <w14:ligatures w14:val="none"/>
        </w:rPr>
        <w:t>A szolgáltatásokkal, és a felmerülő problémákkal kapcsolatban tájékoztatást munkaidejében a falugondnok, ügyfélfogadási időben a polgármester, illetve a hivatal erre felhatalmazott dolgozói adnak. A tájékoztatás alapja a helyi önkormányzatnak a falugondnoki szolgáltatást is magában foglaló helyi szociális rendelete, illetve a működési engedélyt kiadó hatósághoz benyújtott szakmai programja.</w:t>
      </w:r>
    </w:p>
    <w:p w14:paraId="13B4C2F3" w14:textId="77777777" w:rsidR="004623B4" w:rsidRPr="004623B4" w:rsidRDefault="004623B4" w:rsidP="004623B4">
      <w:pPr>
        <w:widowControl w:val="0"/>
        <w:tabs>
          <w:tab w:val="left" w:pos="0"/>
        </w:tabs>
        <w:suppressAutoHyphens/>
        <w:autoSpaceDE w:val="0"/>
        <w:rPr>
          <w:kern w:val="0"/>
          <w:lang w:eastAsia="zh-CN"/>
          <w14:ligatures w14:val="none"/>
        </w:rPr>
      </w:pPr>
      <w:r w:rsidRPr="004623B4">
        <w:rPr>
          <w:kern w:val="0"/>
          <w:lang w:eastAsia="zh-CN"/>
          <w14:ligatures w14:val="none"/>
        </w:rPr>
        <w:t xml:space="preserve">A Szolgálat működését szabályozó dokumentumok – a Falugondnoki Szolgálatról szóló rendelet, ezen szakmai program, a képviselő-testület egyedi döntései – nyilvánosak. Az érintettek tájékoztatása érdekében ezeket az Önkormányzati Hivatalban el kell helyezni. </w:t>
      </w:r>
    </w:p>
    <w:p w14:paraId="18A7AB50" w14:textId="77777777" w:rsidR="004623B4" w:rsidRPr="004623B4" w:rsidRDefault="004623B4" w:rsidP="004623B4">
      <w:pPr>
        <w:suppressAutoHyphens/>
        <w:rPr>
          <w:kern w:val="0"/>
          <w:lang w:eastAsia="zh-CN"/>
          <w14:ligatures w14:val="none"/>
        </w:rPr>
      </w:pPr>
      <w:r w:rsidRPr="004623B4">
        <w:rPr>
          <w:kern w:val="0"/>
          <w:lang w:eastAsia="zh-CN"/>
          <w14:ligatures w14:val="none"/>
        </w:rPr>
        <w:t>Információnyújtás, tanácsadás: a falugondnoknál, valamint hivatali munkaidőben az önkormányzati hivatalban.</w:t>
      </w:r>
    </w:p>
    <w:p w14:paraId="7363D707" w14:textId="77777777" w:rsidR="004623B4" w:rsidRPr="004623B4" w:rsidRDefault="004623B4" w:rsidP="004623B4">
      <w:pPr>
        <w:widowControl w:val="0"/>
        <w:tabs>
          <w:tab w:val="left" w:pos="0"/>
        </w:tabs>
        <w:suppressAutoHyphens/>
        <w:autoSpaceDE w:val="0"/>
        <w:rPr>
          <w:color w:val="FF0000"/>
          <w:kern w:val="0"/>
          <w:lang w:eastAsia="zh-CN"/>
          <w14:ligatures w14:val="none"/>
        </w:rPr>
      </w:pPr>
    </w:p>
    <w:p w14:paraId="583D25DF" w14:textId="77777777" w:rsidR="004623B4" w:rsidRPr="004623B4" w:rsidRDefault="004623B4" w:rsidP="004623B4">
      <w:pPr>
        <w:widowControl w:val="0"/>
        <w:tabs>
          <w:tab w:val="left" w:pos="0"/>
        </w:tabs>
        <w:suppressAutoHyphens/>
        <w:autoSpaceDE w:val="0"/>
        <w:rPr>
          <w:kern w:val="0"/>
          <w:lang w:eastAsia="zh-CN"/>
          <w14:ligatures w14:val="none"/>
        </w:rPr>
      </w:pPr>
      <w:r w:rsidRPr="004623B4">
        <w:rPr>
          <w:kern w:val="0"/>
          <w:lang w:eastAsia="zh-CN"/>
          <w14:ligatures w14:val="none"/>
        </w:rPr>
        <w:t xml:space="preserve">A falugondnok évente beszámolót tart a képviselő-testület előtt a Szolgálat működéséről, javaslatot tesz a szolgáltatások bővítésére, tartalmának megváltoztatására. A képviselő-testület ülésein igény esetén részt vesz </w:t>
      </w:r>
      <w:r w:rsidRPr="004623B4">
        <w:rPr>
          <w:kern w:val="0"/>
          <w:lang w:eastAsia="zh-CN"/>
          <w14:ligatures w14:val="none"/>
        </w:rPr>
        <w:lastRenderedPageBreak/>
        <w:t xml:space="preserve">a falugondnok. </w:t>
      </w:r>
    </w:p>
    <w:p w14:paraId="3CE2BF71" w14:textId="77777777" w:rsidR="004623B4" w:rsidRPr="004623B4" w:rsidRDefault="004623B4" w:rsidP="004623B4">
      <w:pPr>
        <w:widowControl w:val="0"/>
        <w:tabs>
          <w:tab w:val="left" w:pos="0"/>
        </w:tabs>
        <w:suppressAutoHyphens/>
        <w:autoSpaceDE w:val="0"/>
        <w:rPr>
          <w:color w:val="FF0000"/>
          <w:kern w:val="0"/>
          <w:lang w:eastAsia="zh-CN"/>
          <w14:ligatures w14:val="none"/>
        </w:rPr>
      </w:pPr>
    </w:p>
    <w:p w14:paraId="61D72D50" w14:textId="77777777" w:rsidR="004623B4" w:rsidRPr="004623B4" w:rsidRDefault="004623B4" w:rsidP="004623B4">
      <w:pPr>
        <w:widowControl w:val="0"/>
        <w:tabs>
          <w:tab w:val="left" w:pos="0"/>
        </w:tabs>
        <w:suppressAutoHyphens/>
        <w:autoSpaceDE w:val="0"/>
        <w:rPr>
          <w:kern w:val="0"/>
          <w:lang w:eastAsia="zh-CN"/>
          <w14:ligatures w14:val="none"/>
        </w:rPr>
      </w:pPr>
      <w:r w:rsidRPr="004623B4">
        <w:rPr>
          <w:kern w:val="0"/>
          <w:lang w:eastAsia="zh-CN"/>
          <w14:ligatures w14:val="none"/>
        </w:rPr>
        <w:t>Az évente tartott közmeghallgatáson a képviselő-testület megtárgyalja a falugondnoki szolgáltatás egy évi működésének tapasztalatait, ahol lehetőség nyílik arra is, hogy a lakosság tegyen javaslatot a szolgáltatás tartalmának, körülményeinek változtatására.</w:t>
      </w:r>
    </w:p>
    <w:p w14:paraId="16F2390C" w14:textId="77777777" w:rsidR="004623B4" w:rsidRPr="004623B4" w:rsidRDefault="004623B4" w:rsidP="004623B4">
      <w:pPr>
        <w:widowControl w:val="0"/>
        <w:tabs>
          <w:tab w:val="left" w:pos="0"/>
        </w:tabs>
        <w:suppressAutoHyphens/>
        <w:autoSpaceDE w:val="0"/>
        <w:rPr>
          <w:color w:val="FF0000"/>
          <w:kern w:val="0"/>
          <w:lang w:eastAsia="zh-CN"/>
          <w14:ligatures w14:val="none"/>
        </w:rPr>
      </w:pPr>
    </w:p>
    <w:p w14:paraId="658332CF" w14:textId="77777777" w:rsidR="004623B4" w:rsidRPr="004623B4" w:rsidRDefault="004623B4" w:rsidP="004623B4">
      <w:pPr>
        <w:rPr>
          <w:b/>
          <w:kern w:val="0"/>
          <w:lang w:eastAsia="hu-HU"/>
          <w14:ligatures w14:val="none"/>
        </w:rPr>
      </w:pPr>
      <w:r w:rsidRPr="004623B4">
        <w:rPr>
          <w:b/>
          <w:kern w:val="0"/>
          <w:lang w:eastAsia="hu-HU"/>
          <w14:ligatures w14:val="none"/>
        </w:rPr>
        <w:t>3. A szolgáltató és az igénybe vevő közötti kapcsolattartás módja</w:t>
      </w:r>
    </w:p>
    <w:p w14:paraId="75412AE7" w14:textId="77777777" w:rsidR="004623B4" w:rsidRPr="004623B4" w:rsidRDefault="004623B4" w:rsidP="004623B4">
      <w:pPr>
        <w:rPr>
          <w:i/>
          <w:kern w:val="0"/>
          <w:lang w:eastAsia="hu-HU"/>
          <w14:ligatures w14:val="none"/>
        </w:rPr>
      </w:pPr>
    </w:p>
    <w:p w14:paraId="6017DBD9" w14:textId="77777777" w:rsidR="004623B4" w:rsidRPr="004623B4" w:rsidRDefault="004623B4" w:rsidP="004623B4">
      <w:pPr>
        <w:rPr>
          <w:kern w:val="0"/>
          <w:lang w:eastAsia="hu-HU"/>
          <w14:ligatures w14:val="none"/>
        </w:rPr>
      </w:pPr>
      <w:r w:rsidRPr="004623B4">
        <w:rPr>
          <w:i/>
          <w:kern w:val="0"/>
          <w:lang w:eastAsia="hu-HU"/>
          <w14:ligatures w14:val="none"/>
        </w:rPr>
        <w:t>Személyesen:</w:t>
      </w:r>
      <w:r w:rsidRPr="004623B4">
        <w:rPr>
          <w:kern w:val="0"/>
          <w:lang w:eastAsia="hu-HU"/>
          <w14:ligatures w14:val="none"/>
        </w:rPr>
        <w:t xml:space="preserve"> a falugondnoki szolgálattal való kapcsolattartásra az esetek többségében az igénybevételkor kerül sor. Az igénybevétel dokumentálása az adott szolgáltatás elvégzésének elismerését igazoló szolgáltatásnaplónak az </w:t>
      </w:r>
      <w:proofErr w:type="spellStart"/>
      <w:r w:rsidRPr="004623B4">
        <w:rPr>
          <w:kern w:val="0"/>
          <w:lang w:eastAsia="hu-HU"/>
          <w14:ligatures w14:val="none"/>
        </w:rPr>
        <w:t>igénybevevő</w:t>
      </w:r>
      <w:proofErr w:type="spellEnd"/>
      <w:r w:rsidRPr="004623B4">
        <w:rPr>
          <w:kern w:val="0"/>
          <w:lang w:eastAsia="hu-HU"/>
          <w14:ligatures w14:val="none"/>
        </w:rPr>
        <w:t xml:space="preserve"> részéről történő aláírásával történhet.</w:t>
      </w:r>
    </w:p>
    <w:p w14:paraId="0E59FE75" w14:textId="77777777" w:rsidR="004623B4" w:rsidRPr="004623B4" w:rsidRDefault="004623B4" w:rsidP="004623B4">
      <w:pPr>
        <w:rPr>
          <w:kern w:val="0"/>
          <w:lang w:eastAsia="hu-HU"/>
          <w14:ligatures w14:val="none"/>
        </w:rPr>
      </w:pPr>
      <w:r w:rsidRPr="004623B4">
        <w:rPr>
          <w:i/>
          <w:kern w:val="0"/>
          <w:lang w:eastAsia="hu-HU"/>
          <w14:ligatures w14:val="none"/>
        </w:rPr>
        <w:t>Telefonon:</w:t>
      </w:r>
      <w:r w:rsidRPr="004623B4">
        <w:rPr>
          <w:kern w:val="0"/>
          <w:lang w:eastAsia="hu-HU"/>
          <w14:ligatures w14:val="none"/>
        </w:rPr>
        <w:t xml:space="preserve"> a falugondnok számára biztosítani kell a telefonon történő mobil elérhetőséget, hogy az </w:t>
      </w:r>
      <w:proofErr w:type="spellStart"/>
      <w:r w:rsidRPr="004623B4">
        <w:rPr>
          <w:kern w:val="0"/>
          <w:lang w:eastAsia="hu-HU"/>
          <w14:ligatures w14:val="none"/>
        </w:rPr>
        <w:t>igénybevevők</w:t>
      </w:r>
      <w:proofErr w:type="spellEnd"/>
      <w:r w:rsidRPr="004623B4">
        <w:rPr>
          <w:kern w:val="0"/>
          <w:lang w:eastAsia="hu-HU"/>
          <w14:ligatures w14:val="none"/>
        </w:rPr>
        <w:t xml:space="preserve"> távollétében is jelezni tudják számára szükségleteiket. </w:t>
      </w:r>
    </w:p>
    <w:p w14:paraId="2D839430" w14:textId="77777777" w:rsidR="004623B4" w:rsidRPr="004623B4" w:rsidRDefault="004623B4" w:rsidP="004623B4">
      <w:pPr>
        <w:rPr>
          <w:kern w:val="0"/>
          <w:lang w:eastAsia="hu-HU"/>
          <w14:ligatures w14:val="none"/>
        </w:rPr>
      </w:pPr>
      <w:r w:rsidRPr="004623B4">
        <w:rPr>
          <w:i/>
          <w:kern w:val="0"/>
          <w:lang w:eastAsia="hu-HU"/>
          <w14:ligatures w14:val="none"/>
        </w:rPr>
        <w:t>Írásban:</w:t>
      </w:r>
      <w:r w:rsidRPr="004623B4">
        <w:rPr>
          <w:kern w:val="0"/>
          <w:lang w:eastAsia="hu-HU"/>
          <w14:ligatures w14:val="none"/>
        </w:rPr>
        <w:t xml:space="preserve"> rendszeres ellátási igényét, észrevételeit és esetleges panaszait az ellátottak írásban is jelezhetik a szolgáltatás fenntartójának (polgármester vagy a hivatal felé, 8251 Zánka, Iskola u. 11., e-mail: hivatal@zankaph.hu)</w:t>
      </w:r>
    </w:p>
    <w:p w14:paraId="2BD8CC6E" w14:textId="77777777" w:rsidR="004623B4" w:rsidRPr="004623B4" w:rsidRDefault="004623B4" w:rsidP="004623B4">
      <w:pPr>
        <w:suppressAutoHyphens/>
        <w:jc w:val="left"/>
        <w:rPr>
          <w:b/>
          <w:i/>
          <w:kern w:val="0"/>
          <w:lang w:eastAsia="zh-CN"/>
          <w14:ligatures w14:val="none"/>
        </w:rPr>
      </w:pPr>
    </w:p>
    <w:p w14:paraId="37276D61" w14:textId="77777777" w:rsidR="004623B4" w:rsidRPr="004623B4" w:rsidRDefault="004623B4" w:rsidP="004623B4">
      <w:pPr>
        <w:suppressAutoHyphens/>
        <w:jc w:val="left"/>
        <w:rPr>
          <w:b/>
          <w:iCs/>
          <w:kern w:val="0"/>
          <w:lang w:eastAsia="zh-CN"/>
          <w14:ligatures w14:val="none"/>
        </w:rPr>
      </w:pPr>
      <w:r w:rsidRPr="004623B4">
        <w:rPr>
          <w:b/>
          <w:iCs/>
          <w:kern w:val="0"/>
          <w:lang w:eastAsia="zh-CN"/>
          <w14:ligatures w14:val="none"/>
        </w:rPr>
        <w:t>4. Más intézményekkel kapcsolatos együttműködés:</w:t>
      </w:r>
    </w:p>
    <w:p w14:paraId="7E9BFEC5" w14:textId="77777777" w:rsidR="004623B4" w:rsidRPr="004623B4" w:rsidRDefault="004623B4" w:rsidP="004623B4">
      <w:pPr>
        <w:suppressAutoHyphens/>
        <w:jc w:val="left"/>
        <w:rPr>
          <w:b/>
          <w:i/>
          <w:kern w:val="0"/>
          <w:lang w:eastAsia="zh-CN"/>
          <w14:ligatures w14:val="none"/>
        </w:rPr>
      </w:pPr>
    </w:p>
    <w:p w14:paraId="4189D848" w14:textId="77777777" w:rsidR="004623B4" w:rsidRPr="004623B4" w:rsidRDefault="004623B4" w:rsidP="004623B4">
      <w:pPr>
        <w:suppressAutoHyphens/>
        <w:rPr>
          <w:kern w:val="0"/>
          <w:lang w:eastAsia="zh-CN"/>
          <w14:ligatures w14:val="none"/>
        </w:rPr>
      </w:pPr>
      <w:r w:rsidRPr="004623B4">
        <w:rPr>
          <w:kern w:val="0"/>
          <w:u w:val="single"/>
          <w:lang w:eastAsia="zh-CN"/>
          <w14:ligatures w14:val="none"/>
        </w:rPr>
        <w:t>A kapcsolattartásban résztvevők:</w:t>
      </w:r>
    </w:p>
    <w:p w14:paraId="603B20CA" w14:textId="77777777" w:rsidR="004623B4" w:rsidRPr="004623B4" w:rsidRDefault="004623B4" w:rsidP="004623B4">
      <w:pPr>
        <w:suppressAutoHyphens/>
        <w:rPr>
          <w:i/>
          <w:kern w:val="0"/>
          <w:lang w:eastAsia="zh-CN"/>
          <w14:ligatures w14:val="none"/>
        </w:rPr>
      </w:pPr>
      <w:r w:rsidRPr="004623B4">
        <w:rPr>
          <w:kern w:val="0"/>
          <w:lang w:eastAsia="zh-CN"/>
          <w14:ligatures w14:val="none"/>
        </w:rPr>
        <w:t>A Falugondnoki Szolgálat és falugondnok</w:t>
      </w:r>
    </w:p>
    <w:p w14:paraId="5765CF08" w14:textId="77777777" w:rsidR="004623B4" w:rsidRPr="004623B4" w:rsidRDefault="004623B4" w:rsidP="004623B4">
      <w:pPr>
        <w:numPr>
          <w:ilvl w:val="0"/>
          <w:numId w:val="15"/>
        </w:numPr>
        <w:suppressAutoHyphens/>
        <w:ind w:left="567" w:hanging="283"/>
        <w:jc w:val="left"/>
        <w:rPr>
          <w:iCs/>
          <w:kern w:val="0"/>
          <w:lang w:eastAsia="zh-CN"/>
          <w14:ligatures w14:val="none"/>
        </w:rPr>
      </w:pPr>
      <w:r w:rsidRPr="004623B4">
        <w:rPr>
          <w:iCs/>
          <w:kern w:val="0"/>
          <w:lang w:eastAsia="zh-CN"/>
          <w14:ligatures w14:val="none"/>
        </w:rPr>
        <w:t xml:space="preserve">együttműködik a </w:t>
      </w:r>
      <w:r w:rsidRPr="004623B4">
        <w:rPr>
          <w:b/>
          <w:bCs/>
          <w:iCs/>
          <w:kern w:val="0"/>
          <w:lang w:eastAsia="zh-CN"/>
          <w14:ligatures w14:val="none"/>
        </w:rPr>
        <w:t>társadalmi szervekkel</w:t>
      </w:r>
      <w:r w:rsidRPr="004623B4">
        <w:rPr>
          <w:iCs/>
          <w:kern w:val="0"/>
          <w:lang w:eastAsia="zh-CN"/>
          <w14:ligatures w14:val="none"/>
        </w:rPr>
        <w:t xml:space="preserve">: </w:t>
      </w:r>
    </w:p>
    <w:p w14:paraId="77C44417"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a település civil szervezeteivel</w:t>
      </w:r>
    </w:p>
    <w:p w14:paraId="3F750C8F" w14:textId="77777777" w:rsidR="004623B4" w:rsidRPr="004623B4" w:rsidRDefault="004623B4" w:rsidP="004623B4">
      <w:pPr>
        <w:numPr>
          <w:ilvl w:val="0"/>
          <w:numId w:val="15"/>
        </w:numPr>
        <w:suppressAutoHyphens/>
        <w:ind w:left="567" w:hanging="283"/>
        <w:jc w:val="left"/>
        <w:rPr>
          <w:iCs/>
          <w:kern w:val="0"/>
          <w:lang w:eastAsia="zh-CN"/>
          <w14:ligatures w14:val="none"/>
        </w:rPr>
      </w:pPr>
      <w:r w:rsidRPr="004623B4">
        <w:rPr>
          <w:iCs/>
          <w:kern w:val="0"/>
          <w:lang w:eastAsia="zh-CN"/>
          <w14:ligatures w14:val="none"/>
        </w:rPr>
        <w:t xml:space="preserve">kapcsolatot tart fenn a </w:t>
      </w:r>
      <w:r w:rsidRPr="004623B4">
        <w:rPr>
          <w:b/>
          <w:bCs/>
          <w:iCs/>
          <w:kern w:val="0"/>
          <w:lang w:eastAsia="zh-CN"/>
          <w14:ligatures w14:val="none"/>
        </w:rPr>
        <w:t>közszolgáltatást végző szervekkel</w:t>
      </w:r>
      <w:r w:rsidRPr="004623B4">
        <w:rPr>
          <w:iCs/>
          <w:kern w:val="0"/>
          <w:lang w:eastAsia="zh-CN"/>
          <w14:ligatures w14:val="none"/>
        </w:rPr>
        <w:t>,</w:t>
      </w:r>
    </w:p>
    <w:p w14:paraId="086F9A80"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Zánka Község Önkormányzata Képviselő-testülete</w:t>
      </w:r>
    </w:p>
    <w:p w14:paraId="3C86DE17"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A kapcsolattartás napi rendszerességű, elsősorban személyesen a polgármester útján történik.</w:t>
      </w:r>
    </w:p>
    <w:p w14:paraId="1D02FE09" w14:textId="77777777" w:rsidR="004623B4" w:rsidRPr="004623B4" w:rsidRDefault="004623B4" w:rsidP="004623B4">
      <w:pPr>
        <w:suppressAutoHyphens/>
        <w:ind w:left="567" w:hanging="283"/>
        <w:rPr>
          <w:iCs/>
          <w:kern w:val="0"/>
          <w:lang w:eastAsia="zh-CN"/>
          <w14:ligatures w14:val="none"/>
        </w:rPr>
      </w:pPr>
      <w:r w:rsidRPr="004623B4">
        <w:rPr>
          <w:iCs/>
          <w:kern w:val="0"/>
          <w:lang w:eastAsia="zh-CN"/>
          <w14:ligatures w14:val="none"/>
        </w:rPr>
        <w:t xml:space="preserve">-  </w:t>
      </w:r>
      <w:r w:rsidRPr="004623B4">
        <w:rPr>
          <w:iCs/>
          <w:kern w:val="0"/>
          <w:lang w:eastAsia="zh-CN"/>
          <w14:ligatures w14:val="none"/>
        </w:rPr>
        <w:tab/>
        <w:t xml:space="preserve">Zánka, Balatonszepezd, Monoszló, Balatoncsicsó, Óbudavár, Szentantalfa, Tagyon, Községek által fenntartott </w:t>
      </w:r>
      <w:r w:rsidRPr="004623B4">
        <w:rPr>
          <w:b/>
          <w:bCs/>
          <w:iCs/>
          <w:kern w:val="0"/>
          <w:lang w:eastAsia="zh-CN"/>
          <w14:ligatures w14:val="none"/>
        </w:rPr>
        <w:t>Zánkai</w:t>
      </w:r>
      <w:r w:rsidRPr="004623B4">
        <w:rPr>
          <w:iCs/>
          <w:kern w:val="0"/>
          <w:lang w:eastAsia="zh-CN"/>
          <w14:ligatures w14:val="none"/>
        </w:rPr>
        <w:t xml:space="preserve"> </w:t>
      </w:r>
      <w:r w:rsidRPr="004623B4">
        <w:rPr>
          <w:b/>
          <w:iCs/>
          <w:kern w:val="0"/>
          <w:lang w:eastAsia="zh-CN"/>
          <w14:ligatures w14:val="none"/>
        </w:rPr>
        <w:t>Közös Önkormányzati Hivatallal,</w:t>
      </w:r>
    </w:p>
    <w:p w14:paraId="16D86568"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A kapcsolattartás napi rendszerességű, elsősorban személyesen a polgármester útján történik.</w:t>
      </w:r>
    </w:p>
    <w:p w14:paraId="06B6FADC" w14:textId="77777777" w:rsidR="004623B4" w:rsidRPr="004623B4" w:rsidRDefault="004623B4" w:rsidP="004623B4">
      <w:pPr>
        <w:numPr>
          <w:ilvl w:val="0"/>
          <w:numId w:val="15"/>
        </w:numPr>
        <w:suppressAutoHyphens/>
        <w:ind w:left="567" w:hanging="283"/>
        <w:jc w:val="left"/>
        <w:rPr>
          <w:iCs/>
          <w:kern w:val="0"/>
          <w:lang w:eastAsia="zh-CN"/>
          <w14:ligatures w14:val="none"/>
        </w:rPr>
      </w:pPr>
      <w:r w:rsidRPr="004623B4">
        <w:rPr>
          <w:iCs/>
          <w:kern w:val="0"/>
          <w:lang w:eastAsia="zh-CN"/>
          <w14:ligatures w14:val="none"/>
        </w:rPr>
        <w:t xml:space="preserve">együttműködik az önkormányzat </w:t>
      </w:r>
      <w:r w:rsidRPr="004623B4">
        <w:rPr>
          <w:b/>
          <w:bCs/>
          <w:iCs/>
          <w:kern w:val="0"/>
          <w:lang w:eastAsia="zh-CN"/>
          <w14:ligatures w14:val="none"/>
        </w:rPr>
        <w:t>intézményeivel</w:t>
      </w:r>
      <w:r w:rsidRPr="004623B4">
        <w:rPr>
          <w:iCs/>
          <w:kern w:val="0"/>
          <w:lang w:eastAsia="zh-CN"/>
          <w14:ligatures w14:val="none"/>
        </w:rPr>
        <w:t>:</w:t>
      </w:r>
    </w:p>
    <w:p w14:paraId="34C2869D"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Faluház 8251 Zánka, Rákóczi u. 32.</w:t>
      </w:r>
    </w:p>
    <w:p w14:paraId="25B313D2"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A kapcsolattartás heti rendszerességű, elsősorban személyesen a polgármester útján történik.</w:t>
      </w:r>
    </w:p>
    <w:p w14:paraId="620C3082" w14:textId="77777777" w:rsidR="004623B4" w:rsidRPr="004623B4" w:rsidRDefault="004623B4" w:rsidP="004623B4">
      <w:pPr>
        <w:numPr>
          <w:ilvl w:val="0"/>
          <w:numId w:val="15"/>
        </w:numPr>
        <w:suppressAutoHyphens/>
        <w:ind w:left="567" w:hanging="283"/>
        <w:jc w:val="left"/>
        <w:rPr>
          <w:b/>
          <w:iCs/>
          <w:kern w:val="0"/>
          <w:lang w:eastAsia="zh-CN"/>
          <w14:ligatures w14:val="none"/>
        </w:rPr>
      </w:pPr>
      <w:r w:rsidRPr="004623B4">
        <w:rPr>
          <w:iCs/>
          <w:kern w:val="0"/>
          <w:lang w:eastAsia="zh-CN"/>
          <w14:ligatures w14:val="none"/>
        </w:rPr>
        <w:t xml:space="preserve">együttműködik a </w:t>
      </w:r>
      <w:r w:rsidRPr="004623B4">
        <w:rPr>
          <w:b/>
          <w:iCs/>
          <w:kern w:val="0"/>
          <w:lang w:eastAsia="zh-CN"/>
          <w14:ligatures w14:val="none"/>
        </w:rPr>
        <w:t>házi</w:t>
      </w:r>
      <w:r w:rsidRPr="004623B4">
        <w:rPr>
          <w:b/>
          <w:bCs/>
          <w:iCs/>
          <w:kern w:val="0"/>
          <w:lang w:eastAsia="zh-CN"/>
          <w14:ligatures w14:val="none"/>
        </w:rPr>
        <w:t>orvosi szolgálattal</w:t>
      </w:r>
      <w:r w:rsidRPr="004623B4">
        <w:rPr>
          <w:iCs/>
          <w:kern w:val="0"/>
          <w:lang w:eastAsia="zh-CN"/>
          <w14:ligatures w14:val="none"/>
        </w:rPr>
        <w:t>:</w:t>
      </w:r>
    </w:p>
    <w:p w14:paraId="08ADE789" w14:textId="77777777" w:rsidR="004623B4" w:rsidRPr="004623B4" w:rsidRDefault="004623B4" w:rsidP="004623B4">
      <w:pPr>
        <w:suppressAutoHyphens/>
        <w:ind w:left="567"/>
        <w:rPr>
          <w:iCs/>
          <w:kern w:val="0"/>
          <w:lang w:eastAsia="zh-CN"/>
          <w14:ligatures w14:val="none"/>
        </w:rPr>
      </w:pPr>
      <w:r w:rsidRPr="004623B4">
        <w:rPr>
          <w:b/>
          <w:iCs/>
          <w:kern w:val="0"/>
          <w:lang w:eastAsia="zh-CN"/>
          <w14:ligatures w14:val="none"/>
        </w:rPr>
        <w:t>dr. Oláh Kálmán</w:t>
      </w:r>
      <w:r w:rsidRPr="004623B4">
        <w:rPr>
          <w:iCs/>
          <w:kern w:val="0"/>
          <w:lang w:eastAsia="zh-CN"/>
          <w14:ligatures w14:val="none"/>
        </w:rPr>
        <w:t xml:space="preserve"> vállalkozó háziorvos 8251 Zánka, Rákóczi u. 31.</w:t>
      </w:r>
    </w:p>
    <w:p w14:paraId="1298335C"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A kapcsolattartás heti rendszerességű, elsősorban személyesen történik.</w:t>
      </w:r>
    </w:p>
    <w:p w14:paraId="73F719EC" w14:textId="77777777" w:rsidR="004623B4" w:rsidRPr="004623B4" w:rsidRDefault="004623B4" w:rsidP="004623B4">
      <w:pPr>
        <w:suppressAutoHyphens/>
        <w:autoSpaceDE w:val="0"/>
        <w:ind w:left="567"/>
        <w:rPr>
          <w:iCs/>
          <w:kern w:val="0"/>
          <w:lang w:eastAsia="zh-CN"/>
          <w14:ligatures w14:val="none"/>
        </w:rPr>
      </w:pPr>
      <w:r w:rsidRPr="004623B4">
        <w:rPr>
          <w:iCs/>
          <w:kern w:val="0"/>
          <w:lang w:eastAsia="zh-CN"/>
          <w14:ligatures w14:val="none"/>
        </w:rPr>
        <w:t>Összevont Orvosi Ügyelet 8030 Balatonfüred, Csárda u. 1.</w:t>
      </w:r>
    </w:p>
    <w:p w14:paraId="69AA7A34" w14:textId="77777777" w:rsidR="004623B4" w:rsidRPr="004623B4" w:rsidRDefault="004623B4" w:rsidP="004623B4">
      <w:pPr>
        <w:numPr>
          <w:ilvl w:val="0"/>
          <w:numId w:val="15"/>
        </w:numPr>
        <w:suppressAutoHyphens/>
        <w:ind w:left="567" w:hanging="283"/>
        <w:jc w:val="left"/>
        <w:rPr>
          <w:iCs/>
          <w:kern w:val="0"/>
          <w:lang w:eastAsia="zh-CN"/>
          <w14:ligatures w14:val="none"/>
        </w:rPr>
      </w:pPr>
      <w:r w:rsidRPr="004623B4">
        <w:rPr>
          <w:iCs/>
          <w:kern w:val="0"/>
          <w:lang w:eastAsia="zh-CN"/>
          <w14:ligatures w14:val="none"/>
        </w:rPr>
        <w:t xml:space="preserve">együttműködik a </w:t>
      </w:r>
      <w:r w:rsidRPr="004623B4">
        <w:rPr>
          <w:b/>
          <w:bCs/>
          <w:iCs/>
          <w:kern w:val="0"/>
          <w:lang w:eastAsia="zh-CN"/>
          <w14:ligatures w14:val="none"/>
        </w:rPr>
        <w:t>fogorvosi szolgálattal</w:t>
      </w:r>
      <w:r w:rsidRPr="004623B4">
        <w:rPr>
          <w:iCs/>
          <w:kern w:val="0"/>
          <w:lang w:eastAsia="zh-CN"/>
          <w14:ligatures w14:val="none"/>
        </w:rPr>
        <w:t>:</w:t>
      </w:r>
    </w:p>
    <w:p w14:paraId="4C1F0650"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dr. Hargitai Zsolt fogszakorvos 8243 Balatonakali, Révész u. 1.</w:t>
      </w:r>
    </w:p>
    <w:p w14:paraId="5D421AB4"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A kapcsolattartás heti rendszerességű, elsősorban személyesen történik.</w:t>
      </w:r>
    </w:p>
    <w:p w14:paraId="4C075DF5" w14:textId="77777777" w:rsidR="004623B4" w:rsidRPr="004623B4" w:rsidRDefault="004623B4" w:rsidP="004623B4">
      <w:pPr>
        <w:numPr>
          <w:ilvl w:val="0"/>
          <w:numId w:val="15"/>
        </w:numPr>
        <w:suppressAutoHyphens/>
        <w:ind w:left="567" w:hanging="283"/>
        <w:jc w:val="left"/>
        <w:rPr>
          <w:iCs/>
          <w:kern w:val="0"/>
          <w:lang w:eastAsia="zh-CN"/>
          <w14:ligatures w14:val="none"/>
        </w:rPr>
      </w:pPr>
      <w:r w:rsidRPr="004623B4">
        <w:rPr>
          <w:iCs/>
          <w:kern w:val="0"/>
          <w:lang w:eastAsia="zh-CN"/>
          <w14:ligatures w14:val="none"/>
        </w:rPr>
        <w:t xml:space="preserve">együttműködik az </w:t>
      </w:r>
      <w:r w:rsidRPr="004623B4">
        <w:rPr>
          <w:b/>
          <w:bCs/>
          <w:iCs/>
          <w:kern w:val="0"/>
          <w:lang w:eastAsia="zh-CN"/>
          <w14:ligatures w14:val="none"/>
        </w:rPr>
        <w:t>iskolával</w:t>
      </w:r>
      <w:r w:rsidRPr="004623B4">
        <w:rPr>
          <w:iCs/>
          <w:kern w:val="0"/>
          <w:lang w:eastAsia="zh-CN"/>
          <w14:ligatures w14:val="none"/>
        </w:rPr>
        <w:t>:</w:t>
      </w:r>
    </w:p>
    <w:p w14:paraId="51AC4F6D" w14:textId="77777777" w:rsidR="004623B4" w:rsidRPr="004623B4" w:rsidRDefault="004623B4" w:rsidP="004623B4">
      <w:pPr>
        <w:suppressAutoHyphens/>
        <w:ind w:left="567"/>
        <w:rPr>
          <w:iCs/>
          <w:kern w:val="0"/>
          <w:lang w:eastAsia="zh-CN"/>
          <w14:ligatures w14:val="none"/>
        </w:rPr>
      </w:pPr>
      <w:proofErr w:type="spellStart"/>
      <w:r w:rsidRPr="004623B4">
        <w:rPr>
          <w:iCs/>
          <w:kern w:val="0"/>
          <w:lang w:eastAsia="zh-CN"/>
          <w14:ligatures w14:val="none"/>
        </w:rPr>
        <w:t>Bozzay</w:t>
      </w:r>
      <w:proofErr w:type="spellEnd"/>
      <w:r w:rsidRPr="004623B4">
        <w:rPr>
          <w:iCs/>
          <w:kern w:val="0"/>
          <w:lang w:eastAsia="zh-CN"/>
          <w14:ligatures w14:val="none"/>
        </w:rPr>
        <w:t xml:space="preserve"> Pál Általános Iskola 8251 Zánka, Iskola u. 6.</w:t>
      </w:r>
    </w:p>
    <w:p w14:paraId="5A6FF71E"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A kapcsolattartás heti rendszerességű, elsősorban személyesen az igazgatóval történik</w:t>
      </w:r>
    </w:p>
    <w:p w14:paraId="146810AB" w14:textId="77777777" w:rsidR="004623B4" w:rsidRPr="004623B4" w:rsidRDefault="004623B4" w:rsidP="004623B4">
      <w:pPr>
        <w:numPr>
          <w:ilvl w:val="0"/>
          <w:numId w:val="15"/>
        </w:numPr>
        <w:suppressAutoHyphens/>
        <w:ind w:left="567" w:hanging="283"/>
        <w:jc w:val="left"/>
        <w:rPr>
          <w:iCs/>
          <w:kern w:val="0"/>
          <w:lang w:eastAsia="zh-CN"/>
          <w14:ligatures w14:val="none"/>
        </w:rPr>
      </w:pPr>
      <w:r w:rsidRPr="004623B4">
        <w:rPr>
          <w:iCs/>
          <w:kern w:val="0"/>
          <w:lang w:eastAsia="zh-CN"/>
          <w14:ligatures w14:val="none"/>
        </w:rPr>
        <w:t xml:space="preserve">együttműködik az </w:t>
      </w:r>
      <w:r w:rsidRPr="004623B4">
        <w:rPr>
          <w:b/>
          <w:bCs/>
          <w:iCs/>
          <w:kern w:val="0"/>
          <w:lang w:eastAsia="zh-CN"/>
          <w14:ligatures w14:val="none"/>
        </w:rPr>
        <w:t>óvodával</w:t>
      </w:r>
      <w:r w:rsidRPr="004623B4">
        <w:rPr>
          <w:iCs/>
          <w:kern w:val="0"/>
          <w:lang w:eastAsia="zh-CN"/>
          <w14:ligatures w14:val="none"/>
        </w:rPr>
        <w:t>:</w:t>
      </w:r>
    </w:p>
    <w:p w14:paraId="775430A2"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8251 Zánka, Iskola u. 4.</w:t>
      </w:r>
    </w:p>
    <w:p w14:paraId="73DA9FC0" w14:textId="77777777" w:rsidR="004623B4" w:rsidRPr="004623B4" w:rsidRDefault="004623B4" w:rsidP="004623B4">
      <w:pPr>
        <w:suppressAutoHyphens/>
        <w:ind w:left="567"/>
        <w:rPr>
          <w:iCs/>
          <w:kern w:val="0"/>
          <w:lang w:eastAsia="zh-CN"/>
          <w14:ligatures w14:val="none"/>
        </w:rPr>
      </w:pPr>
      <w:r w:rsidRPr="004623B4">
        <w:rPr>
          <w:iCs/>
          <w:kern w:val="0"/>
          <w:lang w:eastAsia="zh-CN"/>
          <w14:ligatures w14:val="none"/>
        </w:rPr>
        <w:t>A kapcsolattartás heti rendszerességű, elsősorban személyesen az óvodavezetővel történik</w:t>
      </w:r>
    </w:p>
    <w:p w14:paraId="252F6DFB" w14:textId="77777777" w:rsidR="004623B4" w:rsidRPr="004623B4" w:rsidRDefault="004623B4" w:rsidP="004623B4">
      <w:pPr>
        <w:numPr>
          <w:ilvl w:val="0"/>
          <w:numId w:val="15"/>
        </w:numPr>
        <w:suppressAutoHyphens/>
        <w:ind w:left="567" w:hanging="283"/>
        <w:jc w:val="left"/>
        <w:rPr>
          <w:iCs/>
          <w:kern w:val="0"/>
          <w:lang w:eastAsia="zh-CN"/>
          <w14:ligatures w14:val="none"/>
        </w:rPr>
      </w:pPr>
      <w:r w:rsidRPr="004623B4">
        <w:rPr>
          <w:iCs/>
          <w:kern w:val="0"/>
          <w:lang w:eastAsia="zh-CN"/>
          <w14:ligatures w14:val="none"/>
        </w:rPr>
        <w:t xml:space="preserve">együttműködik az </w:t>
      </w:r>
      <w:r w:rsidRPr="004623B4">
        <w:rPr>
          <w:b/>
          <w:bCs/>
          <w:iCs/>
          <w:kern w:val="0"/>
          <w:lang w:eastAsia="zh-CN"/>
          <w14:ligatures w14:val="none"/>
        </w:rPr>
        <w:t>ellátott-jogi képviselővel</w:t>
      </w:r>
    </w:p>
    <w:p w14:paraId="279AF8F2" w14:textId="77777777" w:rsidR="004623B4" w:rsidRPr="004623B4" w:rsidRDefault="004623B4" w:rsidP="004623B4">
      <w:pPr>
        <w:suppressAutoHyphens/>
        <w:ind w:left="1080"/>
        <w:rPr>
          <w:i/>
          <w:kern w:val="0"/>
          <w:lang w:eastAsia="zh-CN"/>
          <w14:ligatures w14:val="none"/>
        </w:rPr>
      </w:pPr>
    </w:p>
    <w:p w14:paraId="7F4D2FAE" w14:textId="77777777" w:rsidR="004623B4" w:rsidRPr="004623B4" w:rsidRDefault="004623B4" w:rsidP="004623B4">
      <w:pPr>
        <w:suppressAutoHyphens/>
        <w:autoSpaceDE w:val="0"/>
        <w:rPr>
          <w:kern w:val="0"/>
          <w:lang w:eastAsia="zh-CN"/>
          <w14:ligatures w14:val="none"/>
        </w:rPr>
      </w:pPr>
      <w:r w:rsidRPr="004623B4">
        <w:rPr>
          <w:kern w:val="0"/>
          <w:lang w:eastAsia="zh-CN"/>
          <w14:ligatures w14:val="none"/>
        </w:rPr>
        <w:t>Zánka Község Önkormányzata Falugondnoki Szolgálata a Veszprém Megyei Falugondnokok Egyesületének tagja kíván lenni, a tagsággal járó kötelezettségeket vállalja.</w:t>
      </w:r>
    </w:p>
    <w:p w14:paraId="4F2B2943" w14:textId="77777777" w:rsidR="004623B4" w:rsidRPr="004623B4" w:rsidRDefault="004623B4" w:rsidP="004623B4">
      <w:pPr>
        <w:rPr>
          <w:kern w:val="0"/>
          <w:lang w:eastAsia="hu-HU"/>
          <w14:ligatures w14:val="none"/>
        </w:rPr>
      </w:pPr>
    </w:p>
    <w:p w14:paraId="45DABD57" w14:textId="77777777" w:rsidR="004623B4" w:rsidRPr="004623B4" w:rsidRDefault="004623B4" w:rsidP="004623B4">
      <w:pPr>
        <w:rPr>
          <w:kern w:val="0"/>
          <w:lang w:eastAsia="hu-HU"/>
          <w14:ligatures w14:val="none"/>
        </w:rPr>
      </w:pPr>
    </w:p>
    <w:p w14:paraId="739E8FD0" w14:textId="77777777" w:rsidR="004623B4" w:rsidRPr="004623B4" w:rsidRDefault="004623B4" w:rsidP="004623B4">
      <w:pPr>
        <w:tabs>
          <w:tab w:val="center" w:pos="4461"/>
        </w:tabs>
        <w:ind w:right="150"/>
        <w:jc w:val="left"/>
        <w:rPr>
          <w:b/>
          <w:kern w:val="0"/>
          <w:lang w:eastAsia="hu-HU"/>
          <w14:ligatures w14:val="none"/>
        </w:rPr>
      </w:pPr>
      <w:r w:rsidRPr="004623B4">
        <w:rPr>
          <w:b/>
          <w:iCs/>
          <w:kern w:val="0"/>
          <w:lang w:eastAsia="hu-HU"/>
          <w14:ligatures w14:val="none"/>
        </w:rPr>
        <w:t>5. A</w:t>
      </w:r>
      <w:r w:rsidRPr="004623B4">
        <w:rPr>
          <w:b/>
          <w:kern w:val="0"/>
          <w:lang w:eastAsia="hu-HU"/>
          <w14:ligatures w14:val="none"/>
        </w:rPr>
        <w:t xml:space="preserve"> szolgáltatás igénybevételének módja</w:t>
      </w:r>
    </w:p>
    <w:p w14:paraId="25001D45" w14:textId="77777777" w:rsidR="004623B4" w:rsidRPr="004623B4" w:rsidRDefault="004623B4" w:rsidP="004623B4">
      <w:pPr>
        <w:tabs>
          <w:tab w:val="center" w:pos="4461"/>
        </w:tabs>
        <w:ind w:right="150"/>
        <w:jc w:val="left"/>
        <w:rPr>
          <w:b/>
          <w:kern w:val="0"/>
          <w:lang w:eastAsia="hu-HU"/>
          <w14:ligatures w14:val="none"/>
        </w:rPr>
      </w:pPr>
    </w:p>
    <w:p w14:paraId="106F998A" w14:textId="77777777" w:rsidR="004623B4" w:rsidRPr="004623B4" w:rsidRDefault="004623B4" w:rsidP="004623B4">
      <w:pPr>
        <w:rPr>
          <w:kern w:val="0"/>
          <w:lang w:eastAsia="hu-HU"/>
          <w14:ligatures w14:val="none"/>
        </w:rPr>
      </w:pPr>
      <w:r w:rsidRPr="004623B4">
        <w:rPr>
          <w:kern w:val="0"/>
          <w:lang w:eastAsia="hu-HU"/>
          <w14:ligatures w14:val="none"/>
        </w:rPr>
        <w:lastRenderedPageBreak/>
        <w:t xml:space="preserve">A szolgáltatással ellátott település lakossága a helyben szokásos tájékoztatási módozatok szerint értesül a lehetőségekről. A lakosok szolgáltatás iránti igényeiket a falugondnoknál, a polgármesternél vagy a kirendeltségen személyesen, vagy telefonon jelezhetik. </w:t>
      </w:r>
    </w:p>
    <w:p w14:paraId="246202D3" w14:textId="77777777" w:rsidR="004623B4" w:rsidRPr="004623B4" w:rsidRDefault="004623B4" w:rsidP="004623B4">
      <w:pPr>
        <w:rPr>
          <w:kern w:val="0"/>
          <w:lang w:eastAsia="hu-HU"/>
          <w14:ligatures w14:val="none"/>
        </w:rPr>
      </w:pPr>
      <w:r w:rsidRPr="004623B4">
        <w:rPr>
          <w:kern w:val="0"/>
          <w:lang w:eastAsia="hu-HU"/>
          <w14:ligatures w14:val="none"/>
        </w:rPr>
        <w:t xml:space="preserve">A szolgáltatásra igényt tartó személy a településen belüli szolgáltatási igényét minimum egy munkanappal előbb bejelentheti és egyeztetheti a falugondnokkal, a településen kívüli szolgáltatási igényét pedig három munkanappal előbb kell bejelentenie és leegyeztetnie. A feladatellátás egyrészt a bejelentés sorrendjétől, másrészt a bejelentett probléma fontosságától függ. </w:t>
      </w:r>
    </w:p>
    <w:p w14:paraId="5F131B43" w14:textId="77777777" w:rsidR="004623B4" w:rsidRPr="004623B4" w:rsidRDefault="004623B4" w:rsidP="004623B4">
      <w:pPr>
        <w:rPr>
          <w:kern w:val="0"/>
          <w:lang w:eastAsia="hu-HU"/>
          <w14:ligatures w14:val="none"/>
        </w:rPr>
      </w:pPr>
    </w:p>
    <w:p w14:paraId="7B09C588" w14:textId="77777777" w:rsidR="004623B4" w:rsidRPr="004623B4" w:rsidRDefault="004623B4" w:rsidP="004623B4">
      <w:pPr>
        <w:rPr>
          <w:kern w:val="0"/>
          <w:lang w:eastAsia="hu-HU"/>
          <w14:ligatures w14:val="none"/>
        </w:rPr>
      </w:pPr>
      <w:r w:rsidRPr="004623B4">
        <w:rPr>
          <w:kern w:val="0"/>
          <w:lang w:eastAsia="hu-HU"/>
          <w14:ligatures w14:val="none"/>
        </w:rPr>
        <w:t xml:space="preserve">Azon szolgáltatási, szállítási igényeket, amelyek eltérnek a rendszeres tevékenységektől, a polgármesterrel kell egyeztetni. </w:t>
      </w:r>
    </w:p>
    <w:p w14:paraId="40EBFDB3" w14:textId="77777777" w:rsidR="004623B4" w:rsidRPr="004623B4" w:rsidRDefault="004623B4" w:rsidP="004623B4">
      <w:pPr>
        <w:rPr>
          <w:kern w:val="0"/>
          <w:lang w:eastAsia="hu-HU"/>
          <w14:ligatures w14:val="none"/>
        </w:rPr>
      </w:pPr>
      <w:r w:rsidRPr="004623B4">
        <w:rPr>
          <w:kern w:val="0"/>
          <w:lang w:eastAsia="hu-HU"/>
          <w14:ligatures w14:val="none"/>
        </w:rPr>
        <w:t xml:space="preserve">A falugondnoki szolgáltatás során az igények teljesítésének mérlegelésekor ügyelni kell arra, hogy az időben is rendszeres, közvetlen, személyes szolgáltatások körébe tartozó alapellátási feladatok nem sérülhetnek, valamint a gazdaságosság szempontjának </w:t>
      </w:r>
      <w:proofErr w:type="gramStart"/>
      <w:r w:rsidRPr="004623B4">
        <w:rPr>
          <w:kern w:val="0"/>
          <w:lang w:eastAsia="hu-HU"/>
          <w14:ligatures w14:val="none"/>
        </w:rPr>
        <w:t>figyelembe vételével</w:t>
      </w:r>
      <w:proofErr w:type="gramEnd"/>
      <w:r w:rsidRPr="004623B4">
        <w:rPr>
          <w:kern w:val="0"/>
          <w:lang w:eastAsia="hu-HU"/>
          <w14:ligatures w14:val="none"/>
        </w:rPr>
        <w:t xml:space="preserve"> kell dönteni.</w:t>
      </w:r>
    </w:p>
    <w:p w14:paraId="38708947" w14:textId="77777777" w:rsidR="004623B4" w:rsidRPr="004623B4" w:rsidRDefault="004623B4" w:rsidP="004623B4">
      <w:pPr>
        <w:rPr>
          <w:kern w:val="0"/>
          <w:lang w:eastAsia="hu-HU"/>
          <w14:ligatures w14:val="none"/>
        </w:rPr>
      </w:pPr>
      <w:r w:rsidRPr="004623B4">
        <w:rPr>
          <w:kern w:val="0"/>
          <w:lang w:eastAsia="hu-HU"/>
          <w14:ligatures w14:val="none"/>
        </w:rPr>
        <w:t xml:space="preserve">A falugondnoki szolgáltatás jogszabályban meghatározott szolgáltatásainak igénybevétele térítésmentes. </w:t>
      </w:r>
    </w:p>
    <w:p w14:paraId="504F4D0C" w14:textId="77777777" w:rsidR="004623B4" w:rsidRPr="004623B4" w:rsidRDefault="004623B4" w:rsidP="004623B4">
      <w:pPr>
        <w:ind w:right="150"/>
        <w:jc w:val="center"/>
        <w:rPr>
          <w:b/>
          <w:kern w:val="0"/>
          <w:lang w:eastAsia="hu-HU"/>
          <w14:ligatures w14:val="none"/>
        </w:rPr>
      </w:pPr>
    </w:p>
    <w:p w14:paraId="0D4BA08D" w14:textId="77777777" w:rsidR="004623B4" w:rsidRPr="004623B4" w:rsidRDefault="004623B4" w:rsidP="004623B4">
      <w:pPr>
        <w:ind w:right="150"/>
        <w:jc w:val="center"/>
        <w:rPr>
          <w:b/>
          <w:kern w:val="0"/>
          <w:lang w:eastAsia="hu-HU"/>
          <w14:ligatures w14:val="none"/>
        </w:rPr>
      </w:pPr>
      <w:r w:rsidRPr="004623B4">
        <w:rPr>
          <w:b/>
          <w:kern w:val="0"/>
          <w:lang w:eastAsia="hu-HU"/>
          <w14:ligatures w14:val="none"/>
        </w:rPr>
        <w:t>VI. rész</w:t>
      </w:r>
    </w:p>
    <w:p w14:paraId="295AF6DF" w14:textId="77777777" w:rsidR="004623B4" w:rsidRPr="004623B4" w:rsidRDefault="004623B4" w:rsidP="004623B4">
      <w:pPr>
        <w:ind w:right="150"/>
        <w:jc w:val="center"/>
        <w:rPr>
          <w:b/>
          <w:kern w:val="0"/>
          <w:lang w:eastAsia="hu-HU"/>
          <w14:ligatures w14:val="none"/>
        </w:rPr>
      </w:pPr>
      <w:r w:rsidRPr="004623B4">
        <w:rPr>
          <w:b/>
          <w:kern w:val="0"/>
          <w:lang w:eastAsia="hu-HU"/>
          <w14:ligatures w14:val="none"/>
        </w:rPr>
        <w:t xml:space="preserve">Az ellátottak jogainak biztosítása a falugondnoki szolgálat működése során </w:t>
      </w:r>
    </w:p>
    <w:p w14:paraId="21BDA4F3" w14:textId="77777777" w:rsidR="004623B4" w:rsidRPr="004623B4" w:rsidRDefault="004623B4" w:rsidP="004623B4">
      <w:pPr>
        <w:rPr>
          <w:b/>
          <w:kern w:val="0"/>
          <w:lang w:eastAsia="hu-HU"/>
          <w14:ligatures w14:val="none"/>
        </w:rPr>
      </w:pPr>
    </w:p>
    <w:p w14:paraId="036DD340" w14:textId="77777777" w:rsidR="004623B4" w:rsidRPr="004623B4" w:rsidRDefault="004623B4" w:rsidP="004623B4">
      <w:pPr>
        <w:rPr>
          <w:kern w:val="0"/>
          <w:lang w:eastAsia="hu-HU"/>
          <w14:ligatures w14:val="none"/>
        </w:rPr>
      </w:pPr>
      <w:r w:rsidRPr="004623B4">
        <w:rPr>
          <w:kern w:val="0"/>
          <w:lang w:eastAsia="hu-HU"/>
          <w14:ligatures w14:val="none"/>
        </w:rPr>
        <w:t xml:space="preserve">1. A falugondnoki szolgáltatást igénybe vevőnek joga van szociális helyzetére, egészségi és mentális állapotának megfelelő, és a szolgáltatás által nyújtható teljes körű ellátásra, valamint egyéni szükségletei, speciális helyzete vagy állapota alapján az egyéni ellátás, szolgáltatás igénybevételére. </w:t>
      </w:r>
    </w:p>
    <w:p w14:paraId="274DF0FA" w14:textId="77777777" w:rsidR="004623B4" w:rsidRPr="004623B4" w:rsidRDefault="004623B4" w:rsidP="004623B4">
      <w:pPr>
        <w:rPr>
          <w:kern w:val="0"/>
          <w:lang w:eastAsia="hu-HU"/>
          <w14:ligatures w14:val="none"/>
        </w:rPr>
      </w:pPr>
    </w:p>
    <w:p w14:paraId="74227F88" w14:textId="77777777" w:rsidR="004623B4" w:rsidRPr="004623B4" w:rsidRDefault="004623B4" w:rsidP="004623B4">
      <w:pPr>
        <w:rPr>
          <w:kern w:val="0"/>
          <w:lang w:eastAsia="hu-HU"/>
          <w14:ligatures w14:val="none"/>
        </w:rPr>
      </w:pPr>
      <w:r w:rsidRPr="004623B4">
        <w:rPr>
          <w:kern w:val="0"/>
          <w:lang w:eastAsia="hu-HU"/>
          <w14:ligatures w14:val="none"/>
        </w:rPr>
        <w:t>2. A szociális szolgáltatások biztosítása során az egyenlő bánásmód követelményét be kell tartani. A falugondnok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épséghez, valamint a testi-lelki egészséghez való jogra.</w:t>
      </w:r>
    </w:p>
    <w:p w14:paraId="6A838701" w14:textId="77777777" w:rsidR="004623B4" w:rsidRPr="004623B4" w:rsidRDefault="004623B4" w:rsidP="004623B4">
      <w:pPr>
        <w:rPr>
          <w:kern w:val="0"/>
          <w:lang w:eastAsia="hu-HU"/>
          <w14:ligatures w14:val="none"/>
        </w:rPr>
      </w:pPr>
    </w:p>
    <w:p w14:paraId="52DF2248" w14:textId="77777777" w:rsidR="004623B4" w:rsidRPr="004623B4" w:rsidRDefault="004623B4" w:rsidP="004623B4">
      <w:pPr>
        <w:rPr>
          <w:kern w:val="0"/>
          <w:lang w:eastAsia="hu-HU"/>
          <w14:ligatures w14:val="none"/>
        </w:rPr>
      </w:pPr>
      <w:r w:rsidRPr="004623B4">
        <w:rPr>
          <w:kern w:val="0"/>
          <w:lang w:eastAsia="hu-HU"/>
          <w14:ligatures w14:val="none"/>
        </w:rPr>
        <w:t xml:space="preserve">3. A falugondnoki szolgáltatás adott időpontban történő igénybevételének indokoltságát a falugondnok ill. a fenntartó az igénylő adott élethelyzete, rászorultsága alapján állapítja meg, függetlenül az igénybe vevő egyéb, az akut élethelyzetet nem feltétlenül befolyásoló körülményeitől (családi körülmények, jövedelmi helyzet stb.). A falugondnoki szolgálat az ellátottak élethelyzetükből adódó szükségleteit köteles kielégíteni. </w:t>
      </w:r>
    </w:p>
    <w:p w14:paraId="5532F3BB" w14:textId="77777777" w:rsidR="004623B4" w:rsidRPr="004623B4" w:rsidRDefault="004623B4" w:rsidP="004623B4">
      <w:pPr>
        <w:rPr>
          <w:kern w:val="0"/>
          <w:lang w:eastAsia="hu-HU"/>
          <w14:ligatures w14:val="none"/>
        </w:rPr>
      </w:pPr>
    </w:p>
    <w:p w14:paraId="1EBD2307" w14:textId="77777777" w:rsidR="004623B4" w:rsidRPr="004623B4" w:rsidRDefault="004623B4" w:rsidP="004623B4">
      <w:pPr>
        <w:rPr>
          <w:kern w:val="0"/>
          <w:lang w:eastAsia="hu-HU"/>
          <w14:ligatures w14:val="none"/>
        </w:rPr>
      </w:pPr>
      <w:r w:rsidRPr="004623B4">
        <w:rPr>
          <w:kern w:val="0"/>
          <w:lang w:eastAsia="hu-HU"/>
          <w14:ligatures w14:val="none"/>
        </w:rPr>
        <w:t xml:space="preserve">4. Az ellátást igénybe vevőnek joga van a szolgáltatás működésével kapcsolatos legfontosabb adatok megismeréséhez. </w:t>
      </w:r>
    </w:p>
    <w:p w14:paraId="58F59211" w14:textId="77777777" w:rsidR="004623B4" w:rsidRPr="004623B4" w:rsidRDefault="004623B4" w:rsidP="004623B4">
      <w:pPr>
        <w:rPr>
          <w:kern w:val="0"/>
          <w:lang w:eastAsia="hu-HU"/>
          <w14:ligatures w14:val="none"/>
        </w:rPr>
      </w:pPr>
    </w:p>
    <w:p w14:paraId="5FF17DCD" w14:textId="77777777" w:rsidR="004623B4" w:rsidRPr="004623B4" w:rsidRDefault="004623B4" w:rsidP="004623B4">
      <w:pPr>
        <w:rPr>
          <w:kern w:val="0"/>
          <w:lang w:eastAsia="hu-HU"/>
          <w14:ligatures w14:val="none"/>
        </w:rPr>
      </w:pPr>
      <w:r w:rsidRPr="004623B4">
        <w:rPr>
          <w:kern w:val="0"/>
          <w:lang w:eastAsia="hu-HU"/>
          <w14:ligatures w14:val="none"/>
        </w:rPr>
        <w:t>5. Az ellátást igénybe vevőt megilleti személyes adatainak védelme, valamint a magánéletével kapcsolatos titokvédelem, különös tekintettel az egészségi állapotával, személyes körülményeivel, jövedelmi viszonyaival, szociális helyzetével kapcsolatos információkra. A falugondnok köteles biztosítani, hogy az ellátott adataihoz, az egészségi állapotával, személyes körülményeivel, jövedelmi viszonyaival kapcsolatos információkhoz illetéktelen személy ne jusson hozzá.</w:t>
      </w:r>
    </w:p>
    <w:p w14:paraId="4E740354" w14:textId="77777777" w:rsidR="004623B4" w:rsidRPr="004623B4" w:rsidRDefault="004623B4" w:rsidP="004623B4">
      <w:pPr>
        <w:rPr>
          <w:kern w:val="0"/>
          <w:lang w:eastAsia="hu-HU"/>
          <w14:ligatures w14:val="none"/>
        </w:rPr>
      </w:pPr>
    </w:p>
    <w:p w14:paraId="53B08FE5" w14:textId="77777777" w:rsidR="004623B4" w:rsidRPr="004623B4" w:rsidRDefault="004623B4" w:rsidP="004623B4">
      <w:pPr>
        <w:rPr>
          <w:kern w:val="0"/>
          <w:lang w:eastAsia="hu-HU"/>
          <w14:ligatures w14:val="none"/>
        </w:rPr>
      </w:pPr>
    </w:p>
    <w:p w14:paraId="378D30FD" w14:textId="77777777" w:rsidR="004623B4" w:rsidRPr="004623B4" w:rsidRDefault="004623B4" w:rsidP="004623B4">
      <w:pPr>
        <w:rPr>
          <w:i/>
          <w:iCs/>
          <w:kern w:val="0"/>
          <w:lang w:eastAsia="hu-HU"/>
          <w14:ligatures w14:val="none"/>
        </w:rPr>
      </w:pPr>
      <w:r w:rsidRPr="004623B4">
        <w:rPr>
          <w:i/>
          <w:iCs/>
          <w:kern w:val="0"/>
          <w:lang w:eastAsia="hu-HU"/>
          <w14:ligatures w14:val="none"/>
        </w:rPr>
        <w:t>6. Ellátottjogi képviselő:</w:t>
      </w:r>
    </w:p>
    <w:p w14:paraId="3E9D29DC" w14:textId="77777777" w:rsidR="004623B4" w:rsidRPr="004623B4" w:rsidRDefault="004623B4" w:rsidP="004623B4">
      <w:pPr>
        <w:rPr>
          <w:kern w:val="0"/>
          <w:lang w:eastAsia="hu-HU"/>
          <w14:ligatures w14:val="none"/>
        </w:rPr>
      </w:pPr>
    </w:p>
    <w:p w14:paraId="2E5BAF7F" w14:textId="77777777" w:rsidR="004623B4" w:rsidRPr="004623B4" w:rsidRDefault="004623B4" w:rsidP="004623B4">
      <w:pPr>
        <w:rPr>
          <w:strike/>
          <w:kern w:val="0"/>
          <w:lang w:eastAsia="hu-HU"/>
          <w14:ligatures w14:val="none"/>
        </w:rPr>
      </w:pPr>
      <w:r w:rsidRPr="004623B4">
        <w:rPr>
          <w:kern w:val="0"/>
          <w:lang w:eastAsia="hu-HU"/>
          <w14:ligatures w14:val="none"/>
        </w:rPr>
        <w:t xml:space="preserve">6.1. A területileg illetékes ellátottjogi képviselő nevét, elérhetőségét a Zánkai Közös Önkormányzati Hivatal épületében jól látható helyen, jól olvasható nyomtatásban kötelező kifüggeszteni. </w:t>
      </w:r>
    </w:p>
    <w:p w14:paraId="0E68550F" w14:textId="77777777" w:rsidR="004623B4" w:rsidRPr="004623B4" w:rsidRDefault="004623B4" w:rsidP="004623B4">
      <w:pPr>
        <w:rPr>
          <w:strike/>
          <w:kern w:val="0"/>
          <w:lang w:eastAsia="hu-HU"/>
          <w14:ligatures w14:val="none"/>
        </w:rPr>
      </w:pPr>
    </w:p>
    <w:p w14:paraId="5393E396" w14:textId="77777777" w:rsidR="004623B4" w:rsidRPr="004623B4" w:rsidRDefault="004623B4" w:rsidP="004623B4">
      <w:pPr>
        <w:suppressAutoHyphens/>
        <w:jc w:val="left"/>
        <w:rPr>
          <w:kern w:val="0"/>
          <w:lang w:eastAsia="zh-CN"/>
          <w14:ligatures w14:val="none"/>
        </w:rPr>
      </w:pPr>
      <w:r w:rsidRPr="004623B4">
        <w:rPr>
          <w:kern w:val="0"/>
          <w:lang w:eastAsia="zh-CN"/>
          <w14:ligatures w14:val="none"/>
        </w:rPr>
        <w:t>6.2. Az ellátott-jogi képviselő feladatai elsősorban:</w:t>
      </w:r>
    </w:p>
    <w:p w14:paraId="6B8EC1BD" w14:textId="77777777" w:rsidR="004623B4" w:rsidRPr="004623B4" w:rsidRDefault="004623B4" w:rsidP="004623B4">
      <w:pPr>
        <w:numPr>
          <w:ilvl w:val="0"/>
          <w:numId w:val="11"/>
        </w:numPr>
        <w:suppressAutoHyphens/>
        <w:jc w:val="left"/>
        <w:rPr>
          <w:kern w:val="0"/>
          <w:lang w:eastAsia="zh-CN"/>
          <w14:ligatures w14:val="none"/>
        </w:rPr>
      </w:pPr>
      <w:r w:rsidRPr="004623B4">
        <w:rPr>
          <w:kern w:val="0"/>
          <w:lang w:eastAsia="zh-CN"/>
          <w14:ligatures w14:val="none"/>
        </w:rPr>
        <w:t>az ellátotti jogokkal kapcsolatos tájékoztatás,</w:t>
      </w:r>
    </w:p>
    <w:p w14:paraId="5EAB5E1A" w14:textId="77777777" w:rsidR="004623B4" w:rsidRPr="004623B4" w:rsidRDefault="004623B4" w:rsidP="004623B4">
      <w:pPr>
        <w:numPr>
          <w:ilvl w:val="0"/>
          <w:numId w:val="11"/>
        </w:numPr>
        <w:suppressAutoHyphens/>
        <w:jc w:val="left"/>
        <w:rPr>
          <w:kern w:val="0"/>
          <w:lang w:eastAsia="zh-CN"/>
          <w14:ligatures w14:val="none"/>
        </w:rPr>
      </w:pPr>
      <w:r w:rsidRPr="004623B4">
        <w:rPr>
          <w:kern w:val="0"/>
          <w:lang w:eastAsia="zh-CN"/>
          <w14:ligatures w14:val="none"/>
        </w:rPr>
        <w:t xml:space="preserve">az </w:t>
      </w:r>
      <w:proofErr w:type="gramStart"/>
      <w:r w:rsidRPr="004623B4">
        <w:rPr>
          <w:kern w:val="0"/>
          <w:lang w:eastAsia="zh-CN"/>
          <w14:ligatures w14:val="none"/>
        </w:rPr>
        <w:t>ellátottak,</w:t>
      </w:r>
      <w:proofErr w:type="gramEnd"/>
      <w:r w:rsidRPr="004623B4">
        <w:rPr>
          <w:kern w:val="0"/>
          <w:lang w:eastAsia="zh-CN"/>
          <w14:ligatures w14:val="none"/>
        </w:rPr>
        <w:t xml:space="preserve"> vagy hozzátartozók ellátással kapcsolatos problémáinak megoldásában való közreműködés, szükség esetén segítségnyújtás az intézmény és az ellátott között kialakult konfliktus megoldásában,</w:t>
      </w:r>
    </w:p>
    <w:p w14:paraId="6F4601C1" w14:textId="77777777" w:rsidR="004623B4" w:rsidRPr="004623B4" w:rsidRDefault="004623B4" w:rsidP="004623B4">
      <w:pPr>
        <w:numPr>
          <w:ilvl w:val="0"/>
          <w:numId w:val="11"/>
        </w:numPr>
        <w:suppressAutoHyphens/>
        <w:jc w:val="left"/>
        <w:rPr>
          <w:kern w:val="0"/>
          <w:lang w:eastAsia="zh-CN"/>
          <w14:ligatures w14:val="none"/>
        </w:rPr>
      </w:pPr>
      <w:r w:rsidRPr="004623B4">
        <w:rPr>
          <w:kern w:val="0"/>
          <w:lang w:eastAsia="zh-CN"/>
          <w14:ligatures w14:val="none"/>
        </w:rPr>
        <w:t>ellátottak panaszainak megfogalmazásában segítséget nyújt,</w:t>
      </w:r>
    </w:p>
    <w:p w14:paraId="6BBE420C" w14:textId="77777777" w:rsidR="004623B4" w:rsidRPr="004623B4" w:rsidRDefault="004623B4" w:rsidP="004623B4">
      <w:pPr>
        <w:numPr>
          <w:ilvl w:val="0"/>
          <w:numId w:val="11"/>
        </w:numPr>
        <w:suppressAutoHyphens/>
        <w:jc w:val="left"/>
        <w:rPr>
          <w:kern w:val="0"/>
          <w:lang w:eastAsia="zh-CN"/>
          <w14:ligatures w14:val="none"/>
        </w:rPr>
      </w:pPr>
      <w:r w:rsidRPr="004623B4">
        <w:rPr>
          <w:kern w:val="0"/>
          <w:lang w:eastAsia="zh-CN"/>
          <w14:ligatures w14:val="none"/>
        </w:rPr>
        <w:t>bizonyos körben képviselheti az ellátottat,</w:t>
      </w:r>
    </w:p>
    <w:p w14:paraId="7CF8A6CA" w14:textId="77777777" w:rsidR="004623B4" w:rsidRPr="004623B4" w:rsidRDefault="004623B4" w:rsidP="004623B4">
      <w:pPr>
        <w:numPr>
          <w:ilvl w:val="0"/>
          <w:numId w:val="11"/>
        </w:numPr>
        <w:suppressAutoHyphens/>
        <w:jc w:val="left"/>
        <w:rPr>
          <w:kern w:val="0"/>
          <w:lang w:eastAsia="zh-CN"/>
          <w14:ligatures w14:val="none"/>
        </w:rPr>
      </w:pPr>
      <w:r w:rsidRPr="004623B4">
        <w:rPr>
          <w:kern w:val="0"/>
          <w:lang w:eastAsia="zh-CN"/>
          <w14:ligatures w14:val="none"/>
        </w:rPr>
        <w:t>intézkedést kezdeményezhet a fenntartónál,</w:t>
      </w:r>
    </w:p>
    <w:p w14:paraId="6A238AE4" w14:textId="77777777" w:rsidR="004623B4" w:rsidRPr="004623B4" w:rsidRDefault="004623B4" w:rsidP="004623B4">
      <w:pPr>
        <w:numPr>
          <w:ilvl w:val="0"/>
          <w:numId w:val="11"/>
        </w:numPr>
        <w:suppressAutoHyphens/>
        <w:jc w:val="left"/>
        <w:rPr>
          <w:kern w:val="0"/>
          <w:lang w:eastAsia="zh-CN"/>
          <w14:ligatures w14:val="none"/>
        </w:rPr>
      </w:pPr>
      <w:r w:rsidRPr="004623B4">
        <w:rPr>
          <w:kern w:val="0"/>
          <w:lang w:eastAsia="zh-CN"/>
          <w14:ligatures w14:val="none"/>
        </w:rPr>
        <w:t>jelzéssel élhet az illetékes hatóságok felé a jogsértés megszüntetése érdekében,</w:t>
      </w:r>
    </w:p>
    <w:p w14:paraId="7094423D" w14:textId="77777777" w:rsidR="004623B4" w:rsidRPr="004623B4" w:rsidRDefault="004623B4" w:rsidP="004623B4">
      <w:pPr>
        <w:numPr>
          <w:ilvl w:val="0"/>
          <w:numId w:val="11"/>
        </w:numPr>
        <w:suppressAutoHyphens/>
        <w:jc w:val="left"/>
        <w:rPr>
          <w:kern w:val="0"/>
          <w:lang w:eastAsia="zh-CN"/>
          <w14:ligatures w14:val="none"/>
        </w:rPr>
      </w:pPr>
      <w:r w:rsidRPr="004623B4">
        <w:rPr>
          <w:kern w:val="0"/>
          <w:lang w:eastAsia="zh-CN"/>
          <w14:ligatures w14:val="none"/>
        </w:rPr>
        <w:lastRenderedPageBreak/>
        <w:t>a korlátozó intézkedésekkel kapcsolatos dokumentációkat megvizsgálhatja,</w:t>
      </w:r>
    </w:p>
    <w:p w14:paraId="02BE1035" w14:textId="77777777" w:rsidR="004623B4" w:rsidRPr="004623B4" w:rsidRDefault="004623B4" w:rsidP="004623B4">
      <w:pPr>
        <w:numPr>
          <w:ilvl w:val="0"/>
          <w:numId w:val="11"/>
        </w:numPr>
        <w:suppressAutoHyphens/>
        <w:jc w:val="left"/>
        <w:rPr>
          <w:kern w:val="0"/>
          <w:lang w:eastAsia="zh-CN"/>
          <w14:ligatures w14:val="none"/>
        </w:rPr>
      </w:pPr>
      <w:r w:rsidRPr="004623B4">
        <w:rPr>
          <w:kern w:val="0"/>
          <w:lang w:eastAsia="zh-CN"/>
          <w14:ligatures w14:val="none"/>
        </w:rPr>
        <w:t>a képviselői fogadóórákra bárki elmehet, panaszát, észrevételét elmondhatja.</w:t>
      </w:r>
    </w:p>
    <w:p w14:paraId="5080600C" w14:textId="77777777" w:rsidR="004623B4" w:rsidRPr="004623B4" w:rsidRDefault="004623B4" w:rsidP="004623B4">
      <w:pPr>
        <w:suppressAutoHyphens/>
        <w:rPr>
          <w:kern w:val="0"/>
          <w:lang w:eastAsia="zh-CN"/>
          <w14:ligatures w14:val="none"/>
        </w:rPr>
      </w:pPr>
      <w:r w:rsidRPr="004623B4">
        <w:rPr>
          <w:kern w:val="0"/>
          <w:lang w:eastAsia="hu-HU"/>
          <w14:ligatures w14:val="none"/>
        </w:rPr>
        <w:t>6.3. A</w:t>
      </w:r>
      <w:r w:rsidRPr="004623B4">
        <w:rPr>
          <w:kern w:val="0"/>
          <w:lang w:eastAsia="zh-CN"/>
          <w14:ligatures w14:val="none"/>
        </w:rPr>
        <w:t xml:space="preserve">z ellátott-jogi képviselő </w:t>
      </w:r>
      <w:r w:rsidRPr="004623B4">
        <w:rPr>
          <w:b/>
          <w:bCs/>
          <w:iCs/>
          <w:kern w:val="0"/>
          <w:lang w:eastAsia="zh-CN"/>
          <w14:ligatures w14:val="none"/>
        </w:rPr>
        <w:t>jogosult</w:t>
      </w:r>
    </w:p>
    <w:p w14:paraId="67F19F4D" w14:textId="77777777" w:rsidR="004623B4" w:rsidRPr="004623B4" w:rsidRDefault="004623B4" w:rsidP="004623B4">
      <w:pPr>
        <w:numPr>
          <w:ilvl w:val="0"/>
          <w:numId w:val="9"/>
        </w:numPr>
        <w:suppressAutoHyphens/>
        <w:jc w:val="left"/>
        <w:rPr>
          <w:kern w:val="0"/>
          <w:lang w:eastAsia="zh-CN"/>
          <w14:ligatures w14:val="none"/>
        </w:rPr>
      </w:pPr>
      <w:r w:rsidRPr="004623B4">
        <w:rPr>
          <w:kern w:val="0"/>
          <w:lang w:eastAsia="zh-CN"/>
          <w14:ligatures w14:val="none"/>
        </w:rPr>
        <w:t>a szociális szolgáltató vagy intézmény működési területére belépni,</w:t>
      </w:r>
    </w:p>
    <w:p w14:paraId="3B792FE1" w14:textId="77777777" w:rsidR="004623B4" w:rsidRPr="004623B4" w:rsidRDefault="004623B4" w:rsidP="004623B4">
      <w:pPr>
        <w:numPr>
          <w:ilvl w:val="0"/>
          <w:numId w:val="9"/>
        </w:numPr>
        <w:suppressAutoHyphens/>
        <w:jc w:val="left"/>
        <w:rPr>
          <w:kern w:val="0"/>
          <w:lang w:eastAsia="zh-CN"/>
          <w14:ligatures w14:val="none"/>
        </w:rPr>
      </w:pPr>
      <w:r w:rsidRPr="004623B4">
        <w:rPr>
          <w:kern w:val="0"/>
          <w:lang w:eastAsia="zh-CN"/>
          <w14:ligatures w14:val="none"/>
        </w:rPr>
        <w:t>a vonatkozó iratokba betekinteni,</w:t>
      </w:r>
    </w:p>
    <w:p w14:paraId="332E9B96" w14:textId="77777777" w:rsidR="004623B4" w:rsidRPr="004623B4" w:rsidRDefault="004623B4" w:rsidP="004623B4">
      <w:pPr>
        <w:numPr>
          <w:ilvl w:val="0"/>
          <w:numId w:val="9"/>
        </w:numPr>
        <w:suppressAutoHyphens/>
        <w:jc w:val="left"/>
        <w:rPr>
          <w:kern w:val="0"/>
          <w:lang w:eastAsia="zh-CN"/>
          <w14:ligatures w14:val="none"/>
        </w:rPr>
      </w:pPr>
      <w:r w:rsidRPr="004623B4">
        <w:rPr>
          <w:kern w:val="0"/>
          <w:lang w:eastAsia="zh-CN"/>
          <w14:ligatures w14:val="none"/>
        </w:rPr>
        <w:t>a szolgáltatást végző dolgozókhoz kérdést intézni.</w:t>
      </w:r>
    </w:p>
    <w:p w14:paraId="1E13A2F5" w14:textId="77777777" w:rsidR="004623B4" w:rsidRPr="004623B4" w:rsidRDefault="004623B4" w:rsidP="004623B4">
      <w:pPr>
        <w:suppressAutoHyphens/>
        <w:rPr>
          <w:kern w:val="0"/>
          <w:lang w:eastAsia="zh-CN"/>
          <w14:ligatures w14:val="none"/>
        </w:rPr>
      </w:pPr>
    </w:p>
    <w:p w14:paraId="725F6632" w14:textId="77777777" w:rsidR="004623B4" w:rsidRPr="004623B4" w:rsidRDefault="004623B4" w:rsidP="004623B4">
      <w:pPr>
        <w:suppressAutoHyphens/>
        <w:rPr>
          <w:b/>
          <w:bCs/>
          <w:iCs/>
          <w:kern w:val="0"/>
          <w:lang w:eastAsia="zh-CN"/>
          <w14:ligatures w14:val="none"/>
        </w:rPr>
      </w:pPr>
      <w:r w:rsidRPr="004623B4">
        <w:rPr>
          <w:kern w:val="0"/>
          <w:lang w:eastAsia="zh-CN"/>
          <w14:ligatures w14:val="none"/>
        </w:rPr>
        <w:t xml:space="preserve">6.4. Az ellátott-jogi képviselő </w:t>
      </w:r>
      <w:r w:rsidRPr="004623B4">
        <w:rPr>
          <w:b/>
          <w:bCs/>
          <w:iCs/>
          <w:kern w:val="0"/>
          <w:lang w:eastAsia="zh-CN"/>
          <w14:ligatures w14:val="none"/>
        </w:rPr>
        <w:t>köteles</w:t>
      </w:r>
      <w:r w:rsidRPr="004623B4">
        <w:rPr>
          <w:kern w:val="0"/>
          <w:lang w:eastAsia="zh-CN"/>
          <w14:ligatures w14:val="none"/>
        </w:rPr>
        <w:t xml:space="preserve"> az ellátást igénybe vevőre vonatkozó és tudomására jutott orvosi titkot megtartani és az ellátást igénylő személyes adatait a vonatkozó jogszabályok szerint kezelni.</w:t>
      </w:r>
    </w:p>
    <w:p w14:paraId="50E07A28" w14:textId="77777777" w:rsidR="004623B4" w:rsidRPr="004623B4" w:rsidRDefault="004623B4" w:rsidP="004623B4">
      <w:pPr>
        <w:suppressAutoHyphens/>
        <w:autoSpaceDE w:val="0"/>
        <w:rPr>
          <w:color w:val="FF0000"/>
          <w:kern w:val="0"/>
          <w:lang w:eastAsia="zh-CN"/>
          <w14:ligatures w14:val="none"/>
        </w:rPr>
      </w:pPr>
    </w:p>
    <w:p w14:paraId="4EBB433F" w14:textId="77777777" w:rsidR="004623B4" w:rsidRPr="004623B4" w:rsidRDefault="004623B4" w:rsidP="004623B4">
      <w:pPr>
        <w:suppressAutoHyphens/>
        <w:autoSpaceDE w:val="0"/>
        <w:rPr>
          <w:iCs/>
          <w:kern w:val="0"/>
          <w:lang w:eastAsia="zh-CN"/>
          <w14:ligatures w14:val="none"/>
        </w:rPr>
      </w:pPr>
      <w:r w:rsidRPr="004623B4">
        <w:rPr>
          <w:kern w:val="0"/>
          <w:lang w:eastAsia="zh-CN"/>
          <w14:ligatures w14:val="none"/>
        </w:rPr>
        <w:t xml:space="preserve">6.5. A falugondnok elősegíti az ellátott-jogi képviselő jogainak gyakorlását. </w:t>
      </w:r>
      <w:r w:rsidRPr="004623B4">
        <w:rPr>
          <w:b/>
          <w:bCs/>
          <w:iCs/>
          <w:kern w:val="0"/>
          <w:lang w:eastAsia="zh-CN"/>
          <w14:ligatures w14:val="none"/>
        </w:rPr>
        <w:t>A falugondnok</w:t>
      </w:r>
      <w:r w:rsidRPr="004623B4">
        <w:rPr>
          <w:kern w:val="0"/>
          <w:lang w:eastAsia="zh-CN"/>
          <w14:ligatures w14:val="none"/>
        </w:rPr>
        <w:t>:</w:t>
      </w:r>
    </w:p>
    <w:p w14:paraId="010FA540" w14:textId="77777777" w:rsidR="004623B4" w:rsidRPr="004623B4" w:rsidRDefault="004623B4" w:rsidP="004623B4">
      <w:pPr>
        <w:suppressAutoHyphens/>
        <w:autoSpaceDE w:val="0"/>
        <w:ind w:firstLine="204"/>
        <w:rPr>
          <w:iCs/>
          <w:kern w:val="0"/>
          <w:lang w:eastAsia="zh-CN"/>
          <w14:ligatures w14:val="none"/>
        </w:rPr>
      </w:pPr>
      <w:r w:rsidRPr="004623B4">
        <w:rPr>
          <w:iCs/>
          <w:kern w:val="0"/>
          <w:lang w:eastAsia="zh-CN"/>
          <w14:ligatures w14:val="none"/>
        </w:rPr>
        <w:t xml:space="preserve">a) </w:t>
      </w:r>
      <w:r w:rsidRPr="004623B4">
        <w:rPr>
          <w:kern w:val="0"/>
          <w:lang w:eastAsia="zh-CN"/>
          <w14:ligatures w14:val="none"/>
        </w:rPr>
        <w:t>lehetővé teszi, hogy az ellátott-jogi képviselő a falugondnok szolgálat működési területére belépjen,</w:t>
      </w:r>
    </w:p>
    <w:p w14:paraId="5043482A" w14:textId="77777777" w:rsidR="004623B4" w:rsidRPr="004623B4" w:rsidRDefault="004623B4" w:rsidP="004623B4">
      <w:pPr>
        <w:suppressAutoHyphens/>
        <w:autoSpaceDE w:val="0"/>
        <w:ind w:firstLine="204"/>
        <w:rPr>
          <w:iCs/>
          <w:kern w:val="0"/>
          <w:lang w:eastAsia="zh-CN"/>
          <w14:ligatures w14:val="none"/>
        </w:rPr>
      </w:pPr>
      <w:r w:rsidRPr="004623B4">
        <w:rPr>
          <w:iCs/>
          <w:kern w:val="0"/>
          <w:lang w:eastAsia="zh-CN"/>
          <w14:ligatures w14:val="none"/>
        </w:rPr>
        <w:t xml:space="preserve">b) </w:t>
      </w:r>
      <w:r w:rsidRPr="004623B4">
        <w:rPr>
          <w:kern w:val="0"/>
          <w:lang w:eastAsia="zh-CN"/>
          <w14:ligatures w14:val="none"/>
        </w:rPr>
        <w:t>az iratokba történő betekintést biztosítja,</w:t>
      </w:r>
    </w:p>
    <w:p w14:paraId="40344AC7" w14:textId="77777777" w:rsidR="004623B4" w:rsidRPr="004623B4" w:rsidRDefault="004623B4" w:rsidP="004623B4">
      <w:pPr>
        <w:suppressAutoHyphens/>
        <w:autoSpaceDE w:val="0"/>
        <w:ind w:firstLine="204"/>
        <w:rPr>
          <w:iCs/>
          <w:kern w:val="0"/>
          <w:lang w:eastAsia="zh-CN"/>
          <w14:ligatures w14:val="none"/>
        </w:rPr>
      </w:pPr>
      <w:r w:rsidRPr="004623B4">
        <w:rPr>
          <w:iCs/>
          <w:kern w:val="0"/>
          <w:lang w:eastAsia="zh-CN"/>
          <w14:ligatures w14:val="none"/>
        </w:rPr>
        <w:t xml:space="preserve">c) </w:t>
      </w:r>
      <w:r w:rsidRPr="004623B4">
        <w:rPr>
          <w:kern w:val="0"/>
          <w:lang w:eastAsia="zh-CN"/>
          <w14:ligatures w14:val="none"/>
        </w:rPr>
        <w:t>a hozzá intézett kérdésre válaszol, a szükséges intézkedést megteszi,</w:t>
      </w:r>
    </w:p>
    <w:p w14:paraId="3125793A" w14:textId="77777777" w:rsidR="004623B4" w:rsidRPr="004623B4" w:rsidRDefault="004623B4" w:rsidP="004623B4">
      <w:pPr>
        <w:suppressAutoHyphens/>
        <w:autoSpaceDE w:val="0"/>
        <w:ind w:firstLine="204"/>
        <w:rPr>
          <w:kern w:val="0"/>
          <w:lang w:eastAsia="zh-CN"/>
          <w14:ligatures w14:val="none"/>
        </w:rPr>
      </w:pPr>
      <w:r w:rsidRPr="004623B4">
        <w:rPr>
          <w:iCs/>
          <w:kern w:val="0"/>
          <w:lang w:eastAsia="zh-CN"/>
          <w14:ligatures w14:val="none"/>
        </w:rPr>
        <w:t xml:space="preserve">d) </w:t>
      </w:r>
      <w:r w:rsidRPr="004623B4">
        <w:rPr>
          <w:kern w:val="0"/>
          <w:lang w:eastAsia="zh-CN"/>
          <w14:ligatures w14:val="none"/>
        </w:rPr>
        <w:t>az ellátást igénylő személyes adatait a vonatkozó jogszabályok szerint kezeli.</w:t>
      </w:r>
    </w:p>
    <w:p w14:paraId="05A8841C" w14:textId="77777777" w:rsidR="004623B4" w:rsidRPr="004623B4" w:rsidRDefault="004623B4" w:rsidP="004623B4">
      <w:pPr>
        <w:rPr>
          <w:kern w:val="0"/>
          <w:lang w:eastAsia="hu-HU"/>
          <w14:ligatures w14:val="none"/>
        </w:rPr>
      </w:pPr>
    </w:p>
    <w:p w14:paraId="2CE0D813" w14:textId="77777777" w:rsidR="004623B4" w:rsidRPr="004623B4" w:rsidRDefault="004623B4" w:rsidP="004623B4">
      <w:pPr>
        <w:suppressAutoHyphens/>
        <w:rPr>
          <w:iCs/>
          <w:kern w:val="0"/>
          <w:lang w:eastAsia="zh-CN"/>
          <w14:ligatures w14:val="none"/>
        </w:rPr>
      </w:pPr>
      <w:r w:rsidRPr="004623B4">
        <w:rPr>
          <w:iCs/>
          <w:kern w:val="0"/>
          <w:lang w:eastAsia="zh-CN"/>
          <w14:ligatures w14:val="none"/>
        </w:rPr>
        <w:t>6.6. A falugondnok</w:t>
      </w:r>
      <w:r w:rsidRPr="004623B4">
        <w:rPr>
          <w:kern w:val="0"/>
          <w:lang w:eastAsia="zh-CN"/>
          <w14:ligatures w14:val="none"/>
        </w:rPr>
        <w:t xml:space="preserve"> az ellátottakat tájékoztatja az ellátott-jogi képviselő által nyújtható segítségadás lehetőségéről, az ellátott-jogi képviselő elérhetőségéről. </w:t>
      </w:r>
      <w:r w:rsidRPr="004623B4">
        <w:rPr>
          <w:iCs/>
          <w:kern w:val="0"/>
          <w:lang w:eastAsia="zh-CN"/>
          <w14:ligatures w14:val="none"/>
        </w:rPr>
        <w:t>A falugondnok, illetve</w:t>
      </w:r>
      <w:r w:rsidRPr="004623B4">
        <w:rPr>
          <w:kern w:val="0"/>
          <w:lang w:eastAsia="zh-CN"/>
          <w14:ligatures w14:val="none"/>
        </w:rPr>
        <w:t xml:space="preserve"> Zánka Község Önkormányzata képviselő-testülete</w:t>
      </w:r>
      <w:r w:rsidRPr="004623B4">
        <w:rPr>
          <w:color w:val="FF0000"/>
          <w:kern w:val="0"/>
          <w:lang w:eastAsia="zh-CN"/>
          <w14:ligatures w14:val="none"/>
        </w:rPr>
        <w:t xml:space="preserve"> </w:t>
      </w:r>
      <w:r w:rsidRPr="004623B4">
        <w:rPr>
          <w:kern w:val="0"/>
          <w:lang w:eastAsia="zh-CN"/>
          <w14:ligatures w14:val="none"/>
        </w:rPr>
        <w:t xml:space="preserve">az ellátott-jogi képviselő </w:t>
      </w:r>
      <w:r w:rsidRPr="004623B4">
        <w:rPr>
          <w:iCs/>
          <w:kern w:val="0"/>
          <w:lang w:eastAsia="zh-CN"/>
          <w14:ligatures w14:val="none"/>
        </w:rPr>
        <w:t>kezdeményezése esetén intézkedik</w:t>
      </w:r>
      <w:r w:rsidRPr="004623B4">
        <w:rPr>
          <w:kern w:val="0"/>
          <w:lang w:eastAsia="zh-CN"/>
          <w14:ligatures w14:val="none"/>
        </w:rPr>
        <w:t xml:space="preserve"> a jogszabálysértő gyakorlat megszüntetésére.</w:t>
      </w:r>
      <w:r w:rsidRPr="004623B4">
        <w:rPr>
          <w:color w:val="FF0000"/>
          <w:kern w:val="0"/>
          <w:lang w:eastAsia="zh-CN"/>
          <w14:ligatures w14:val="none"/>
        </w:rPr>
        <w:t xml:space="preserve"> </w:t>
      </w:r>
    </w:p>
    <w:p w14:paraId="48CE29B1" w14:textId="77777777" w:rsidR="004623B4" w:rsidRPr="004623B4" w:rsidRDefault="004623B4" w:rsidP="004623B4">
      <w:pPr>
        <w:suppressAutoHyphens/>
        <w:rPr>
          <w:b/>
          <w:kern w:val="0"/>
          <w:lang w:eastAsia="zh-CN"/>
          <w14:ligatures w14:val="none"/>
        </w:rPr>
      </w:pPr>
    </w:p>
    <w:p w14:paraId="28224E82" w14:textId="77777777" w:rsidR="004623B4" w:rsidRPr="004623B4" w:rsidRDefault="004623B4" w:rsidP="004623B4">
      <w:pPr>
        <w:suppressAutoHyphens/>
        <w:rPr>
          <w:bCs/>
          <w:i/>
          <w:iCs/>
          <w:kern w:val="0"/>
          <w:lang w:eastAsia="zh-CN"/>
          <w14:ligatures w14:val="none"/>
        </w:rPr>
      </w:pPr>
      <w:r w:rsidRPr="004623B4">
        <w:rPr>
          <w:bCs/>
          <w:i/>
          <w:iCs/>
          <w:kern w:val="0"/>
          <w:lang w:eastAsia="zh-CN"/>
          <w14:ligatures w14:val="none"/>
        </w:rPr>
        <w:t>7. Panaszjog:</w:t>
      </w:r>
    </w:p>
    <w:p w14:paraId="472A9796" w14:textId="77777777" w:rsidR="004623B4" w:rsidRPr="004623B4" w:rsidRDefault="004623B4" w:rsidP="004623B4">
      <w:pPr>
        <w:suppressAutoHyphens/>
        <w:rPr>
          <w:bCs/>
          <w:i/>
          <w:iCs/>
          <w:kern w:val="0"/>
          <w:lang w:eastAsia="zh-CN"/>
          <w14:ligatures w14:val="none"/>
        </w:rPr>
      </w:pPr>
    </w:p>
    <w:p w14:paraId="48061E79" w14:textId="77777777" w:rsidR="004623B4" w:rsidRPr="004623B4" w:rsidRDefault="004623B4" w:rsidP="004623B4">
      <w:pPr>
        <w:suppressAutoHyphens/>
        <w:rPr>
          <w:kern w:val="0"/>
          <w:lang w:eastAsia="zh-CN"/>
          <w14:ligatures w14:val="none"/>
        </w:rPr>
      </w:pPr>
      <w:r w:rsidRPr="004623B4">
        <w:rPr>
          <w:kern w:val="0"/>
          <w:lang w:eastAsia="zh-CN"/>
          <w14:ligatures w14:val="none"/>
        </w:rPr>
        <w:t xml:space="preserve">7.1. A falugondnok tevékenysége, az ellátottakkal való bánásmód sérelmezése, döntései ellen panasszal lehet élni a falugondnoknál. </w:t>
      </w:r>
    </w:p>
    <w:p w14:paraId="2DCBDEA7" w14:textId="77777777" w:rsidR="004623B4" w:rsidRPr="004623B4" w:rsidRDefault="004623B4" w:rsidP="004623B4">
      <w:pPr>
        <w:suppressAutoHyphens/>
        <w:rPr>
          <w:kern w:val="0"/>
          <w:lang w:eastAsia="zh-CN"/>
          <w14:ligatures w14:val="none"/>
        </w:rPr>
      </w:pPr>
    </w:p>
    <w:p w14:paraId="01296638" w14:textId="77777777" w:rsidR="004623B4" w:rsidRPr="004623B4" w:rsidRDefault="004623B4" w:rsidP="004623B4">
      <w:pPr>
        <w:suppressAutoHyphens/>
        <w:rPr>
          <w:kern w:val="0"/>
          <w:lang w:eastAsia="zh-CN"/>
          <w14:ligatures w14:val="none"/>
        </w:rPr>
      </w:pPr>
      <w:r w:rsidRPr="004623B4">
        <w:rPr>
          <w:kern w:val="0"/>
          <w:lang w:eastAsia="zh-CN"/>
          <w14:ligatures w14:val="none"/>
        </w:rPr>
        <w:t>7.2. A falugondnok 15 napon belül köteles a panasztevőt írásban értesíteni a panasz kivizsgálásának eredményéről. Amennyiben a falugondnok nem intézkedik, vagy a panaszt tevő nem ért egyet az intézkedéssel, 8 napon belül a polgármesterhez fordulhat panasszal. A polgármester az ügy körülményeinek kivizsgálása után írásban közli döntését a panaszt tevővel. Amennyiben a panaszos nem fogadja el a választ, a képviselő-testülethez fordulhat. A panasz ügyében a képviselő-testület soron következő ülésén, de legkésőbb a panasz előterjesztésétől számított 60 napon belül döntést hoz.</w:t>
      </w:r>
    </w:p>
    <w:p w14:paraId="2C4312A4" w14:textId="77777777" w:rsidR="004623B4" w:rsidRPr="004623B4" w:rsidRDefault="004623B4" w:rsidP="004623B4">
      <w:pPr>
        <w:suppressAutoHyphens/>
        <w:rPr>
          <w:kern w:val="0"/>
          <w:lang w:eastAsia="zh-CN"/>
          <w14:ligatures w14:val="none"/>
        </w:rPr>
      </w:pPr>
    </w:p>
    <w:p w14:paraId="242EDC12" w14:textId="77777777" w:rsidR="004623B4" w:rsidRPr="004623B4" w:rsidRDefault="004623B4" w:rsidP="004623B4">
      <w:pPr>
        <w:suppressAutoHyphens/>
        <w:rPr>
          <w:b/>
          <w:kern w:val="0"/>
          <w:lang w:eastAsia="zh-CN"/>
          <w14:ligatures w14:val="none"/>
        </w:rPr>
      </w:pPr>
      <w:r w:rsidRPr="004623B4">
        <w:rPr>
          <w:kern w:val="0"/>
          <w:lang w:eastAsia="zh-CN"/>
          <w14:ligatures w14:val="none"/>
        </w:rPr>
        <w:t>7.3. A panasz megfogalmazásában, intézésében segítséget nyújthat az ellátott-jogi képviselő.</w:t>
      </w:r>
    </w:p>
    <w:p w14:paraId="34BD7040" w14:textId="77777777" w:rsidR="004623B4" w:rsidRPr="004623B4" w:rsidRDefault="004623B4" w:rsidP="004623B4">
      <w:pPr>
        <w:jc w:val="center"/>
        <w:rPr>
          <w:b/>
          <w:kern w:val="0"/>
          <w:lang w:eastAsia="hu-HU"/>
          <w14:ligatures w14:val="none"/>
        </w:rPr>
      </w:pPr>
    </w:p>
    <w:p w14:paraId="628810F1" w14:textId="77777777" w:rsidR="004623B4" w:rsidRPr="004623B4" w:rsidRDefault="004623B4" w:rsidP="004623B4">
      <w:pPr>
        <w:jc w:val="center"/>
        <w:rPr>
          <w:b/>
          <w:kern w:val="0"/>
          <w:lang w:eastAsia="hu-HU"/>
          <w14:ligatures w14:val="none"/>
        </w:rPr>
      </w:pPr>
      <w:r w:rsidRPr="004623B4">
        <w:rPr>
          <w:b/>
          <w:kern w:val="0"/>
          <w:lang w:eastAsia="hu-HU"/>
          <w14:ligatures w14:val="none"/>
        </w:rPr>
        <w:t>VII. rész</w:t>
      </w:r>
    </w:p>
    <w:p w14:paraId="18FECCE6" w14:textId="77777777" w:rsidR="004623B4" w:rsidRPr="004623B4" w:rsidRDefault="004623B4" w:rsidP="004623B4">
      <w:pPr>
        <w:jc w:val="center"/>
        <w:rPr>
          <w:b/>
          <w:kern w:val="0"/>
          <w:lang w:eastAsia="hu-HU"/>
          <w14:ligatures w14:val="none"/>
        </w:rPr>
      </w:pPr>
      <w:r w:rsidRPr="004623B4">
        <w:rPr>
          <w:b/>
          <w:kern w:val="0"/>
          <w:lang w:eastAsia="hu-HU"/>
          <w14:ligatures w14:val="none"/>
        </w:rPr>
        <w:t>A falugondnoki szolgáltatást végzők jogai</w:t>
      </w:r>
    </w:p>
    <w:p w14:paraId="02075F89" w14:textId="77777777" w:rsidR="004623B4" w:rsidRPr="004623B4" w:rsidRDefault="004623B4" w:rsidP="004623B4">
      <w:pPr>
        <w:jc w:val="center"/>
        <w:rPr>
          <w:b/>
          <w:kern w:val="0"/>
          <w:lang w:eastAsia="hu-HU"/>
          <w14:ligatures w14:val="none"/>
        </w:rPr>
      </w:pPr>
    </w:p>
    <w:p w14:paraId="6FE8C549" w14:textId="77777777" w:rsidR="004623B4" w:rsidRPr="004623B4" w:rsidRDefault="004623B4" w:rsidP="004623B4">
      <w:pPr>
        <w:widowControl w:val="0"/>
        <w:tabs>
          <w:tab w:val="left" w:pos="0"/>
        </w:tabs>
        <w:suppressAutoHyphens/>
        <w:autoSpaceDE w:val="0"/>
        <w:rPr>
          <w:kern w:val="0"/>
          <w:lang w:eastAsia="zh-CN"/>
          <w14:ligatures w14:val="none"/>
        </w:rPr>
      </w:pPr>
      <w:r w:rsidRPr="004623B4">
        <w:rPr>
          <w:kern w:val="0"/>
          <w:lang w:eastAsia="hu-HU"/>
          <w14:ligatures w14:val="none"/>
        </w:rPr>
        <w:t xml:space="preserve">1. </w:t>
      </w:r>
      <w:r w:rsidRPr="004623B4">
        <w:rPr>
          <w:kern w:val="0"/>
          <w:lang w:eastAsia="zh-CN"/>
          <w14:ligatures w14:val="none"/>
        </w:rPr>
        <w:t xml:space="preserve">A Szolgálat feladatait egy személyben a főállású </w:t>
      </w:r>
      <w:r w:rsidRPr="004623B4">
        <w:rPr>
          <w:kern w:val="0"/>
          <w:lang w:eastAsia="hu-HU"/>
          <w14:ligatures w14:val="none"/>
        </w:rPr>
        <w:t xml:space="preserve">közalkalmazotti jogviszonyban foglalkoztatott </w:t>
      </w:r>
      <w:r w:rsidRPr="004623B4">
        <w:rPr>
          <w:kern w:val="0"/>
          <w:lang w:eastAsia="zh-CN"/>
          <w14:ligatures w14:val="none"/>
        </w:rPr>
        <w:t xml:space="preserve">falugondnok látja el. Személyét a képviselő-testület nevezi ki és az egyéb munkáltatói jogokat felette a polgármester gyakorolja. Munkáját a polgármester közvetlen irányításával végzi, a polgármester által készített munkaköri leírás, a falugondnoki szolgáltatásról szóló rendelet, ezen szakmai program, a képviselő-testület határozatai alapján. Munkaideje kötetlen, heti 40 óra. </w:t>
      </w:r>
    </w:p>
    <w:p w14:paraId="4FE57C67" w14:textId="77777777" w:rsidR="004623B4" w:rsidRPr="004623B4" w:rsidRDefault="004623B4" w:rsidP="004623B4">
      <w:pPr>
        <w:rPr>
          <w:kern w:val="0"/>
          <w:lang w:eastAsia="hu-HU"/>
          <w14:ligatures w14:val="none"/>
        </w:rPr>
      </w:pPr>
    </w:p>
    <w:p w14:paraId="31E26824" w14:textId="77777777" w:rsidR="004623B4" w:rsidRPr="004623B4" w:rsidRDefault="004623B4" w:rsidP="004623B4">
      <w:pPr>
        <w:suppressAutoHyphens/>
        <w:rPr>
          <w:kern w:val="0"/>
          <w:lang w:eastAsia="zh-CN"/>
          <w14:ligatures w14:val="none"/>
        </w:rPr>
      </w:pPr>
      <w:r w:rsidRPr="004623B4">
        <w:rPr>
          <w:kern w:val="0"/>
          <w:lang w:eastAsia="hu-HU"/>
          <w14:ligatures w14:val="none"/>
        </w:rPr>
        <w:t xml:space="preserve">2. </w:t>
      </w:r>
      <w:r w:rsidRPr="004623B4">
        <w:rPr>
          <w:kern w:val="0"/>
          <w:lang w:eastAsia="zh-CN"/>
          <w14:ligatures w14:val="none"/>
        </w:rPr>
        <w:t>A falugondnok szakképzettségének meg kell felelni az 1/2000. (I.7.) SZCSM. rendelet 3. számú mellékletében meghatározott képesítési előírásoknak. Falugondnoki munkakörben csak olyan személy foglalkoztatható, akit a foglalkoztatás kezdő időpontjában a munkáltató bejelentett a munkakör betöltéséhez szükséges falugondnoki alapképzésre, és azt a munkakör betöltője a foglalkoztatás kezdő időpontjától számított egy éven belül elvégzi.</w:t>
      </w:r>
    </w:p>
    <w:p w14:paraId="55C1F60F" w14:textId="77777777" w:rsidR="004623B4" w:rsidRPr="004623B4" w:rsidRDefault="004623B4" w:rsidP="004623B4">
      <w:pPr>
        <w:rPr>
          <w:kern w:val="0"/>
          <w:lang w:eastAsia="hu-HU"/>
          <w14:ligatures w14:val="none"/>
        </w:rPr>
      </w:pPr>
      <w:r w:rsidRPr="004623B4">
        <w:rPr>
          <w:kern w:val="0"/>
          <w:lang w:eastAsia="hu-HU"/>
          <w14:ligatures w14:val="none"/>
        </w:rPr>
        <w:t>3. A falugondnoki szolgáltatást végző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14:paraId="0D097425" w14:textId="77777777" w:rsidR="004623B4" w:rsidRPr="004623B4" w:rsidRDefault="004623B4" w:rsidP="004623B4">
      <w:pPr>
        <w:rPr>
          <w:kern w:val="0"/>
          <w:lang w:eastAsia="hu-HU"/>
          <w14:ligatures w14:val="none"/>
        </w:rPr>
      </w:pPr>
    </w:p>
    <w:p w14:paraId="3EB968FD" w14:textId="77777777" w:rsidR="004623B4" w:rsidRPr="004623B4" w:rsidRDefault="004623B4" w:rsidP="004623B4">
      <w:pPr>
        <w:widowControl w:val="0"/>
        <w:tabs>
          <w:tab w:val="left" w:pos="0"/>
        </w:tabs>
        <w:suppressAutoHyphens/>
        <w:autoSpaceDE w:val="0"/>
        <w:rPr>
          <w:kern w:val="0"/>
          <w:lang w:eastAsia="zh-CN"/>
          <w14:ligatures w14:val="none"/>
        </w:rPr>
      </w:pPr>
      <w:r w:rsidRPr="004623B4">
        <w:rPr>
          <w:kern w:val="0"/>
          <w:lang w:eastAsia="hu-HU"/>
          <w14:ligatures w14:val="none"/>
        </w:rPr>
        <w:t xml:space="preserve">4. A munkavállaló munkakörében – esetlegesen – történő felelősségre vonása csak a fentiekkel arányosítható. </w:t>
      </w:r>
      <w:r w:rsidRPr="004623B4">
        <w:rPr>
          <w:kern w:val="0"/>
          <w:lang w:eastAsia="zh-CN"/>
          <w14:ligatures w14:val="none"/>
        </w:rPr>
        <w:t xml:space="preserve">A falugondnok a tevékenysége során az általa okozott kárért a közalkalmazotti törvény, illetőleg a munka </w:t>
      </w:r>
      <w:r w:rsidRPr="004623B4">
        <w:rPr>
          <w:kern w:val="0"/>
          <w:lang w:eastAsia="zh-CN"/>
          <w14:ligatures w14:val="none"/>
        </w:rPr>
        <w:lastRenderedPageBreak/>
        <w:t>törvénykönyve szabályai szerint felelős.</w:t>
      </w:r>
    </w:p>
    <w:p w14:paraId="69FD7891" w14:textId="77777777" w:rsidR="004623B4" w:rsidRPr="004623B4" w:rsidRDefault="004623B4" w:rsidP="004623B4">
      <w:pPr>
        <w:rPr>
          <w:kern w:val="0"/>
          <w:lang w:eastAsia="hu-HU"/>
          <w14:ligatures w14:val="none"/>
        </w:rPr>
      </w:pPr>
    </w:p>
    <w:p w14:paraId="3C073788" w14:textId="77777777" w:rsidR="004623B4" w:rsidRPr="004623B4" w:rsidRDefault="004623B4" w:rsidP="004623B4">
      <w:pPr>
        <w:rPr>
          <w:kern w:val="0"/>
          <w:lang w:eastAsia="hu-HU"/>
          <w14:ligatures w14:val="none"/>
        </w:rPr>
      </w:pPr>
      <w:r w:rsidRPr="004623B4">
        <w:rPr>
          <w:kern w:val="0"/>
          <w:lang w:eastAsia="hu-HU"/>
          <w14:ligatures w14:val="none"/>
        </w:rPr>
        <w:t xml:space="preserve">5. A falugondnok jogosult munkavállalói jogainak érvényesítésére a Munka Törvénykönyve és a Közalkalmazotti Törvény alapján. </w:t>
      </w:r>
    </w:p>
    <w:p w14:paraId="7BEA229C" w14:textId="77777777" w:rsidR="004623B4" w:rsidRPr="004623B4" w:rsidRDefault="004623B4" w:rsidP="004623B4">
      <w:pPr>
        <w:rPr>
          <w:kern w:val="0"/>
          <w:lang w:eastAsia="hu-HU"/>
          <w14:ligatures w14:val="none"/>
        </w:rPr>
      </w:pPr>
    </w:p>
    <w:p w14:paraId="603EC271" w14:textId="77777777" w:rsidR="004623B4" w:rsidRPr="004623B4" w:rsidRDefault="004623B4" w:rsidP="004623B4">
      <w:pPr>
        <w:rPr>
          <w:kern w:val="0"/>
          <w:lang w:eastAsia="zh-CN"/>
          <w14:ligatures w14:val="none"/>
        </w:rPr>
      </w:pPr>
      <w:r w:rsidRPr="004623B4">
        <w:rPr>
          <w:kern w:val="0"/>
          <w:lang w:eastAsia="hu-HU"/>
          <w14:ligatures w14:val="none"/>
        </w:rPr>
        <w:t xml:space="preserve">6. A falugondnok </w:t>
      </w:r>
      <w:r w:rsidRPr="004623B4">
        <w:rPr>
          <w:kern w:val="0"/>
          <w:lang w:eastAsia="zh-CN"/>
          <w14:ligatures w14:val="none"/>
        </w:rPr>
        <w:t>közfeladatot ellátó személynek minősül. A falugondnok köteles titoktartási nyilatkozatot tenni.</w:t>
      </w:r>
    </w:p>
    <w:p w14:paraId="62B647FC" w14:textId="77777777" w:rsidR="004623B4" w:rsidRPr="004623B4" w:rsidRDefault="004623B4" w:rsidP="004623B4">
      <w:pPr>
        <w:rPr>
          <w:kern w:val="0"/>
          <w:lang w:eastAsia="zh-CN"/>
          <w14:ligatures w14:val="none"/>
        </w:rPr>
      </w:pPr>
    </w:p>
    <w:p w14:paraId="05F46DB6" w14:textId="77777777" w:rsidR="004623B4" w:rsidRPr="004623B4" w:rsidRDefault="004623B4" w:rsidP="004623B4">
      <w:pPr>
        <w:widowControl w:val="0"/>
        <w:tabs>
          <w:tab w:val="left" w:pos="0"/>
        </w:tabs>
        <w:suppressAutoHyphens/>
        <w:autoSpaceDE w:val="0"/>
        <w:rPr>
          <w:kern w:val="0"/>
          <w:lang w:eastAsia="zh-CN"/>
          <w14:ligatures w14:val="none"/>
        </w:rPr>
      </w:pPr>
      <w:r w:rsidRPr="004623B4">
        <w:rPr>
          <w:kern w:val="0"/>
          <w:lang w:eastAsia="zh-CN"/>
          <w14:ligatures w14:val="none"/>
        </w:rPr>
        <w:t xml:space="preserve">7. A falugondnok részt vesz a település kulturális életének szervezésében, összefogásában is. Feladata a helyi ünnepségek, megemlékezések, fesztiválok rendezésében való részvétel, a polgármester utasítása szerint. </w:t>
      </w:r>
    </w:p>
    <w:p w14:paraId="0D218675" w14:textId="77777777" w:rsidR="004623B4" w:rsidRPr="004623B4" w:rsidRDefault="004623B4" w:rsidP="004623B4">
      <w:pPr>
        <w:widowControl w:val="0"/>
        <w:tabs>
          <w:tab w:val="left" w:pos="0"/>
        </w:tabs>
        <w:suppressAutoHyphens/>
        <w:autoSpaceDE w:val="0"/>
        <w:rPr>
          <w:kern w:val="0"/>
          <w:lang w:eastAsia="zh-CN"/>
          <w14:ligatures w14:val="none"/>
        </w:rPr>
      </w:pPr>
    </w:p>
    <w:p w14:paraId="5A2FF7D7" w14:textId="77777777" w:rsidR="004623B4" w:rsidRPr="004623B4" w:rsidRDefault="004623B4" w:rsidP="004623B4">
      <w:pPr>
        <w:widowControl w:val="0"/>
        <w:tabs>
          <w:tab w:val="left" w:pos="0"/>
        </w:tabs>
        <w:suppressAutoHyphens/>
        <w:autoSpaceDE w:val="0"/>
        <w:rPr>
          <w:kern w:val="0"/>
          <w:lang w:eastAsia="zh-CN"/>
          <w14:ligatures w14:val="none"/>
        </w:rPr>
      </w:pPr>
      <w:r w:rsidRPr="004623B4">
        <w:rPr>
          <w:kern w:val="0"/>
          <w:lang w:eastAsia="zh-CN"/>
          <w14:ligatures w14:val="none"/>
        </w:rPr>
        <w:t>8. Munkája ellátása érdekében kapcsolatot tart a lakossággal, a polgármesterrel, a képviselő-testülettel, a környező települések falugondnokaival, illetőleg a Szentantalfai Kirendeltség dolgozóival.</w:t>
      </w:r>
    </w:p>
    <w:p w14:paraId="7D43DBED" w14:textId="77777777" w:rsidR="004623B4" w:rsidRPr="004623B4" w:rsidRDefault="004623B4" w:rsidP="004623B4">
      <w:pPr>
        <w:widowControl w:val="0"/>
        <w:tabs>
          <w:tab w:val="left" w:pos="0"/>
        </w:tabs>
        <w:suppressAutoHyphens/>
        <w:autoSpaceDE w:val="0"/>
        <w:rPr>
          <w:kern w:val="0"/>
          <w:lang w:eastAsia="zh-CN"/>
          <w14:ligatures w14:val="none"/>
        </w:rPr>
      </w:pPr>
    </w:p>
    <w:p w14:paraId="2F5917B9" w14:textId="77777777" w:rsidR="004623B4" w:rsidRPr="004623B4" w:rsidRDefault="004623B4" w:rsidP="004623B4">
      <w:pPr>
        <w:widowControl w:val="0"/>
        <w:tabs>
          <w:tab w:val="left" w:pos="0"/>
        </w:tabs>
        <w:suppressAutoHyphens/>
        <w:autoSpaceDE w:val="0"/>
        <w:rPr>
          <w:kern w:val="0"/>
          <w:lang w:eastAsia="zh-CN"/>
          <w14:ligatures w14:val="none"/>
        </w:rPr>
      </w:pPr>
      <w:r w:rsidRPr="004623B4">
        <w:rPr>
          <w:kern w:val="0"/>
          <w:lang w:eastAsia="zh-CN"/>
          <w14:ligatures w14:val="none"/>
        </w:rPr>
        <w:t>9. A falugondnok a szociális szolgáltatás ellátása során sem az ellátottaktól, sem az ellátottak érdekében más személytől előnyt, szolgáltatást, ellenértéket nem kérhet, és nem fogadhat el.</w:t>
      </w:r>
    </w:p>
    <w:p w14:paraId="07EFDB2B" w14:textId="77777777" w:rsidR="004623B4" w:rsidRPr="004623B4" w:rsidRDefault="004623B4" w:rsidP="004623B4">
      <w:pPr>
        <w:widowControl w:val="0"/>
        <w:tabs>
          <w:tab w:val="left" w:pos="0"/>
        </w:tabs>
        <w:suppressAutoHyphens/>
        <w:autoSpaceDE w:val="0"/>
        <w:rPr>
          <w:kern w:val="0"/>
          <w:lang w:eastAsia="zh-CN"/>
          <w14:ligatures w14:val="none"/>
        </w:rPr>
      </w:pPr>
    </w:p>
    <w:p w14:paraId="17B7B4A0" w14:textId="77777777" w:rsidR="004623B4" w:rsidRPr="004623B4" w:rsidRDefault="004623B4" w:rsidP="004623B4">
      <w:pPr>
        <w:widowControl w:val="0"/>
        <w:tabs>
          <w:tab w:val="left" w:pos="0"/>
        </w:tabs>
        <w:suppressAutoHyphens/>
        <w:autoSpaceDE w:val="0"/>
        <w:rPr>
          <w:kern w:val="0"/>
          <w:lang w:eastAsia="zh-CN"/>
          <w14:ligatures w14:val="none"/>
        </w:rPr>
      </w:pPr>
    </w:p>
    <w:p w14:paraId="7D9913D8" w14:textId="77777777" w:rsidR="004623B4" w:rsidRPr="004623B4" w:rsidRDefault="004623B4" w:rsidP="004623B4">
      <w:pPr>
        <w:jc w:val="center"/>
        <w:rPr>
          <w:b/>
          <w:kern w:val="0"/>
          <w:lang w:eastAsia="hu-HU"/>
          <w14:ligatures w14:val="none"/>
        </w:rPr>
      </w:pPr>
      <w:r w:rsidRPr="004623B4">
        <w:rPr>
          <w:b/>
          <w:kern w:val="0"/>
          <w:lang w:eastAsia="hu-HU"/>
          <w14:ligatures w14:val="none"/>
        </w:rPr>
        <w:t>VIII. rész</w:t>
      </w:r>
    </w:p>
    <w:p w14:paraId="749B4EBC" w14:textId="77777777" w:rsidR="004623B4" w:rsidRPr="004623B4" w:rsidRDefault="004623B4" w:rsidP="004623B4">
      <w:pPr>
        <w:jc w:val="center"/>
        <w:rPr>
          <w:b/>
          <w:kern w:val="0"/>
          <w:lang w:eastAsia="hu-HU"/>
          <w14:ligatures w14:val="none"/>
        </w:rPr>
      </w:pPr>
      <w:r w:rsidRPr="004623B4">
        <w:rPr>
          <w:b/>
          <w:kern w:val="0"/>
          <w:lang w:eastAsia="hu-HU"/>
          <w14:ligatures w14:val="none"/>
        </w:rPr>
        <w:t>Egyéb – a szolgáltatás fenntartásával kapcsolatos – előírások</w:t>
      </w:r>
    </w:p>
    <w:p w14:paraId="05287983" w14:textId="77777777" w:rsidR="004623B4" w:rsidRPr="004623B4" w:rsidRDefault="004623B4" w:rsidP="004623B4">
      <w:pPr>
        <w:rPr>
          <w:kern w:val="0"/>
          <w:lang w:eastAsia="hu-HU"/>
          <w14:ligatures w14:val="none"/>
        </w:rPr>
      </w:pPr>
    </w:p>
    <w:p w14:paraId="7CCA49C3" w14:textId="77777777" w:rsidR="004623B4" w:rsidRPr="004623B4" w:rsidRDefault="004623B4" w:rsidP="004623B4">
      <w:pPr>
        <w:rPr>
          <w:b/>
          <w:kern w:val="0"/>
          <w:lang w:eastAsia="hu-HU"/>
          <w14:ligatures w14:val="none"/>
        </w:rPr>
      </w:pPr>
      <w:r w:rsidRPr="004623B4">
        <w:rPr>
          <w:b/>
          <w:kern w:val="0"/>
          <w:lang w:eastAsia="hu-HU"/>
          <w14:ligatures w14:val="none"/>
        </w:rPr>
        <w:t>1. Személyi feltételek</w:t>
      </w:r>
    </w:p>
    <w:p w14:paraId="777CC05D" w14:textId="77777777" w:rsidR="004623B4" w:rsidRPr="004623B4" w:rsidRDefault="004623B4" w:rsidP="004623B4">
      <w:pPr>
        <w:rPr>
          <w:kern w:val="0"/>
          <w:lang w:eastAsia="hu-HU"/>
          <w14:ligatures w14:val="none"/>
        </w:rPr>
      </w:pPr>
    </w:p>
    <w:p w14:paraId="07EC99D0" w14:textId="77777777" w:rsidR="004623B4" w:rsidRPr="004623B4" w:rsidRDefault="004623B4" w:rsidP="004623B4">
      <w:pPr>
        <w:rPr>
          <w:kern w:val="0"/>
          <w:lang w:eastAsia="hu-HU"/>
          <w14:ligatures w14:val="none"/>
        </w:rPr>
      </w:pPr>
      <w:r w:rsidRPr="004623B4">
        <w:rPr>
          <w:kern w:val="0"/>
          <w:lang w:eastAsia="hu-HU"/>
          <w14:ligatures w14:val="none"/>
        </w:rPr>
        <w:t>A falugondnok köteles elvégezni a fenntartó által finanszírozott, munkakör betöltéséhez szükséges falugondnoki alapképzést.</w:t>
      </w:r>
    </w:p>
    <w:p w14:paraId="1AD574F1" w14:textId="77777777" w:rsidR="004623B4" w:rsidRPr="004623B4" w:rsidRDefault="004623B4" w:rsidP="004623B4">
      <w:pPr>
        <w:rPr>
          <w:kern w:val="0"/>
          <w:lang w:eastAsia="hu-HU"/>
          <w14:ligatures w14:val="none"/>
        </w:rPr>
      </w:pPr>
      <w:r w:rsidRPr="004623B4">
        <w:rPr>
          <w:kern w:val="0"/>
          <w:lang w:eastAsia="hu-HU"/>
          <w14:ligatures w14:val="none"/>
        </w:rPr>
        <w:t xml:space="preserve">A falugondnok köteles a munkáltató által támogatott kötelező továbbképzéseken részt venni, és a közalkalmazottak számára előírt kreditpontokat megszerezni. </w:t>
      </w:r>
    </w:p>
    <w:p w14:paraId="09F3F3C2" w14:textId="77777777" w:rsidR="004623B4" w:rsidRPr="004623B4" w:rsidRDefault="004623B4" w:rsidP="004623B4">
      <w:pPr>
        <w:rPr>
          <w:kern w:val="0"/>
          <w:lang w:eastAsia="hu-HU"/>
          <w14:ligatures w14:val="none"/>
        </w:rPr>
      </w:pPr>
      <w:r w:rsidRPr="004623B4">
        <w:rPr>
          <w:kern w:val="0"/>
          <w:lang w:eastAsia="hu-HU"/>
          <w14:ligatures w14:val="none"/>
        </w:rPr>
        <w:t>A falugondnok számára lehetőséget kell biztosítani – a feladatellátáshoz szükséges – közösségi összejöveteleken való részvételre, a szakmai szervezetekkel történő kapcsolattartásra.</w:t>
      </w:r>
    </w:p>
    <w:p w14:paraId="6EDB0169" w14:textId="77777777" w:rsidR="004623B4" w:rsidRPr="004623B4" w:rsidRDefault="004623B4" w:rsidP="004623B4">
      <w:pPr>
        <w:rPr>
          <w:kern w:val="0"/>
          <w:lang w:eastAsia="hu-HU"/>
          <w14:ligatures w14:val="none"/>
        </w:rPr>
      </w:pPr>
      <w:r w:rsidRPr="004623B4">
        <w:rPr>
          <w:kern w:val="0"/>
          <w:lang w:eastAsia="hu-HU"/>
          <w14:ligatures w14:val="none"/>
        </w:rPr>
        <w:t>A falugondnok köteles a szociális szolgáltatást végző munkatársakra vonatkozó etikai szabályokat betartani.</w:t>
      </w:r>
    </w:p>
    <w:p w14:paraId="62D2123A" w14:textId="77777777" w:rsidR="004623B4" w:rsidRPr="004623B4" w:rsidRDefault="004623B4" w:rsidP="004623B4">
      <w:pPr>
        <w:rPr>
          <w:kern w:val="0"/>
          <w:lang w:eastAsia="hu-HU"/>
          <w14:ligatures w14:val="none"/>
        </w:rPr>
      </w:pPr>
      <w:r w:rsidRPr="004623B4">
        <w:rPr>
          <w:kern w:val="0"/>
          <w:lang w:eastAsia="hu-HU"/>
          <w14:ligatures w14:val="none"/>
        </w:rPr>
        <w:t>A falugondnok köteles minden munkanapon, illetve a munkaidőn túli munkába rendelés esetén az előírt időben munkára jelentkezni munkavégzésre alkalmas állapotban.</w:t>
      </w:r>
    </w:p>
    <w:p w14:paraId="3012294B" w14:textId="77777777" w:rsidR="004623B4" w:rsidRPr="004623B4" w:rsidRDefault="004623B4" w:rsidP="004623B4">
      <w:pPr>
        <w:rPr>
          <w:kern w:val="0"/>
          <w:lang w:eastAsia="hu-HU"/>
          <w14:ligatures w14:val="none"/>
        </w:rPr>
      </w:pPr>
      <w:r w:rsidRPr="004623B4">
        <w:rPr>
          <w:kern w:val="0"/>
          <w:lang w:eastAsia="hu-HU"/>
          <w14:ligatures w14:val="none"/>
        </w:rPr>
        <w:t xml:space="preserve">A falugondnok esetleges egészségügyi, fiziológiai állapotváltozását köteles munkaadójának mielőbb jelenteni, hogy helyettesítése megoldható legyen. Ez különösen vonatkozik a gépjárművezetés alóli felmentésre, amennyiben esetleg más feladatok ellátásban az említett problémák miatt nem akadályozott. </w:t>
      </w:r>
    </w:p>
    <w:p w14:paraId="43C6DD24" w14:textId="77777777" w:rsidR="004623B4" w:rsidRPr="004623B4" w:rsidRDefault="004623B4" w:rsidP="004623B4">
      <w:pPr>
        <w:rPr>
          <w:b/>
          <w:kern w:val="0"/>
          <w:lang w:eastAsia="hu-HU"/>
          <w14:ligatures w14:val="none"/>
        </w:rPr>
      </w:pPr>
    </w:p>
    <w:p w14:paraId="3F1E7F13" w14:textId="77777777" w:rsidR="004623B4" w:rsidRPr="004623B4" w:rsidRDefault="004623B4" w:rsidP="004623B4">
      <w:pPr>
        <w:rPr>
          <w:b/>
          <w:kern w:val="0"/>
          <w:lang w:eastAsia="hu-HU"/>
          <w14:ligatures w14:val="none"/>
        </w:rPr>
      </w:pPr>
      <w:r w:rsidRPr="004623B4">
        <w:rPr>
          <w:b/>
          <w:kern w:val="0"/>
          <w:lang w:eastAsia="hu-HU"/>
          <w14:ligatures w14:val="none"/>
        </w:rPr>
        <w:t>2. A falugondnok helyettesítése</w:t>
      </w:r>
    </w:p>
    <w:p w14:paraId="0FFDE34F" w14:textId="77777777" w:rsidR="004623B4" w:rsidRPr="004623B4" w:rsidRDefault="004623B4" w:rsidP="004623B4">
      <w:pPr>
        <w:rPr>
          <w:kern w:val="0"/>
          <w:lang w:eastAsia="hu-HU"/>
          <w14:ligatures w14:val="none"/>
        </w:rPr>
      </w:pPr>
    </w:p>
    <w:p w14:paraId="1A05F44A" w14:textId="77777777" w:rsidR="004623B4" w:rsidRPr="004623B4" w:rsidRDefault="004623B4" w:rsidP="004623B4">
      <w:pPr>
        <w:rPr>
          <w:kern w:val="0"/>
          <w:lang w:eastAsia="hu-HU"/>
          <w14:ligatures w14:val="none"/>
        </w:rPr>
      </w:pPr>
      <w:r w:rsidRPr="004623B4">
        <w:rPr>
          <w:kern w:val="0"/>
          <w:lang w:eastAsia="hu-HU"/>
          <w14:ligatures w14:val="none"/>
        </w:rPr>
        <w:t>A fenntartó a falugondnok távolléte esetén is köteles a feladatot képzett munkaerővel ellátni az adott évben előírt munkaórák teljes mennyiségében. A falugondnokot távolléte esetén a polgármester, illetve az általa kijelölt személy helyettesítheti. A helyettesítés megoldható a környező települések falugondnoki szolgálata által együttműködés alapján, az ott hasonló végzettséget igénylő munkakörben dolgozó személy munkájának igénybevételével, illetve a falugondnoki alapképzésnél magasabb iskolai végzettséggel rendelkező szociális/humán képesítéssel rendelkező személy eseti megbízással történő feladat-ellátásával.</w:t>
      </w:r>
    </w:p>
    <w:p w14:paraId="71798343" w14:textId="77777777" w:rsidR="004623B4" w:rsidRPr="004623B4" w:rsidRDefault="004623B4" w:rsidP="004623B4">
      <w:pPr>
        <w:rPr>
          <w:kern w:val="0"/>
          <w:lang w:eastAsia="hu-HU"/>
          <w14:ligatures w14:val="none"/>
        </w:rPr>
      </w:pPr>
    </w:p>
    <w:p w14:paraId="5DAD8D03" w14:textId="77777777" w:rsidR="004623B4" w:rsidRPr="004623B4" w:rsidRDefault="004623B4" w:rsidP="004623B4">
      <w:pPr>
        <w:rPr>
          <w:b/>
          <w:kern w:val="0"/>
          <w:lang w:eastAsia="hu-HU"/>
          <w14:ligatures w14:val="none"/>
        </w:rPr>
      </w:pPr>
      <w:r w:rsidRPr="004623B4">
        <w:rPr>
          <w:b/>
          <w:kern w:val="0"/>
          <w:lang w:eastAsia="hu-HU"/>
          <w14:ligatures w14:val="none"/>
        </w:rPr>
        <w:t>3. Tárgyi feltételek</w:t>
      </w:r>
    </w:p>
    <w:p w14:paraId="660786AD" w14:textId="77777777" w:rsidR="004623B4" w:rsidRPr="004623B4" w:rsidRDefault="004623B4" w:rsidP="004623B4">
      <w:pPr>
        <w:rPr>
          <w:kern w:val="0"/>
          <w:lang w:eastAsia="hu-HU"/>
          <w14:ligatures w14:val="none"/>
        </w:rPr>
      </w:pPr>
    </w:p>
    <w:p w14:paraId="49C68BD7" w14:textId="77777777" w:rsidR="004623B4" w:rsidRPr="004623B4" w:rsidRDefault="004623B4" w:rsidP="004623B4">
      <w:pPr>
        <w:rPr>
          <w:kern w:val="0"/>
          <w:lang w:eastAsia="hu-HU"/>
          <w14:ligatures w14:val="none"/>
        </w:rPr>
      </w:pPr>
      <w:r w:rsidRPr="004623B4">
        <w:rPr>
          <w:kern w:val="0"/>
          <w:lang w:eastAsia="hu-HU"/>
          <w14:ligatures w14:val="none"/>
        </w:rPr>
        <w:t xml:space="preserve">Feladatai ellátásához rendelkezésére áll egy közlekedésre, 8 személy szállítására és szűkebb körben áruszállításra is alkalmas kisbusz. A falugondnoki gépjárművet a Zánka, Iskola u. 11. szám alatt kell tárolni, a falugondnok köteles a falugondnoki gépjárművet használat után minden nap ezen a helyen leállítani. </w:t>
      </w:r>
    </w:p>
    <w:p w14:paraId="60EF8DA5" w14:textId="77777777" w:rsidR="004623B4" w:rsidRPr="004623B4" w:rsidRDefault="004623B4" w:rsidP="004623B4">
      <w:pPr>
        <w:rPr>
          <w:kern w:val="0"/>
          <w:lang w:eastAsia="hu-HU"/>
          <w14:ligatures w14:val="none"/>
        </w:rPr>
      </w:pPr>
      <w:r w:rsidRPr="004623B4">
        <w:rPr>
          <w:kern w:val="0"/>
          <w:lang w:eastAsia="hu-HU"/>
          <w14:ligatures w14:val="none"/>
        </w:rPr>
        <w:t>A falugondnok köteles a gépkocsit rendben, tisztán tartani, a szervízigényt figyelemmel kísérni (km-óraállás).</w:t>
      </w:r>
    </w:p>
    <w:p w14:paraId="6119EB46" w14:textId="77777777" w:rsidR="004623B4" w:rsidRPr="004623B4" w:rsidRDefault="004623B4" w:rsidP="004623B4">
      <w:pPr>
        <w:rPr>
          <w:kern w:val="0"/>
          <w:lang w:eastAsia="hu-HU"/>
          <w14:ligatures w14:val="none"/>
        </w:rPr>
      </w:pPr>
      <w:r w:rsidRPr="004623B4">
        <w:rPr>
          <w:kern w:val="0"/>
          <w:lang w:eastAsia="hu-HU"/>
          <w14:ligatures w14:val="none"/>
        </w:rPr>
        <w:t xml:space="preserve">A falugondnok jogosult a szolgáltatással kapcsolatos iratokba betekinteni és a falugondnoki gépjármű mellett a feladatellátásához szükséges egyéb, a szolgáltatást fenntartó rendelkezésére álló eszközöket is használni (számítógép, internet, telefon </w:t>
      </w:r>
      <w:proofErr w:type="spellStart"/>
      <w:r w:rsidRPr="004623B4">
        <w:rPr>
          <w:kern w:val="0"/>
          <w:lang w:eastAsia="hu-HU"/>
          <w14:ligatures w14:val="none"/>
        </w:rPr>
        <w:t>stb</w:t>
      </w:r>
      <w:proofErr w:type="spellEnd"/>
      <w:r w:rsidRPr="004623B4">
        <w:rPr>
          <w:kern w:val="0"/>
          <w:lang w:eastAsia="hu-HU"/>
          <w14:ligatures w14:val="none"/>
        </w:rPr>
        <w:t>).</w:t>
      </w:r>
    </w:p>
    <w:p w14:paraId="3A63D1B1" w14:textId="77777777" w:rsidR="004623B4" w:rsidRPr="004623B4" w:rsidRDefault="004623B4" w:rsidP="004623B4">
      <w:pPr>
        <w:rPr>
          <w:kern w:val="0"/>
          <w:lang w:eastAsia="hu-HU"/>
          <w14:ligatures w14:val="none"/>
        </w:rPr>
      </w:pPr>
      <w:r w:rsidRPr="004623B4">
        <w:rPr>
          <w:kern w:val="0"/>
          <w:lang w:eastAsia="hu-HU"/>
          <w14:ligatures w14:val="none"/>
        </w:rPr>
        <w:lastRenderedPageBreak/>
        <w:t>A fenntartó saját költségén – az ellátottakkal való kapcsolattartás, a megoldandó feladatokról való gyors értesülés és a hasonlóan gyors problémamegoldás érdekében – mobiltelefon használatát biztosítja a falugondnok számára.</w:t>
      </w:r>
    </w:p>
    <w:p w14:paraId="22705768" w14:textId="77777777" w:rsidR="004623B4" w:rsidRPr="004623B4" w:rsidRDefault="004623B4" w:rsidP="004623B4">
      <w:pPr>
        <w:rPr>
          <w:kern w:val="0"/>
          <w:lang w:eastAsia="hu-HU"/>
          <w14:ligatures w14:val="none"/>
        </w:rPr>
      </w:pPr>
      <w:r w:rsidRPr="004623B4">
        <w:rPr>
          <w:kern w:val="0"/>
          <w:lang w:eastAsia="hu-HU"/>
          <w14:ligatures w14:val="none"/>
        </w:rPr>
        <w:t>A falugondnok tevékenységének, a szolgáltatások igénybevételének dokumentálására az alábbi dokumentumokat használja:</w:t>
      </w:r>
    </w:p>
    <w:p w14:paraId="4AD5FE08" w14:textId="77777777" w:rsidR="004623B4" w:rsidRPr="004623B4" w:rsidRDefault="004623B4" w:rsidP="004623B4">
      <w:pPr>
        <w:numPr>
          <w:ilvl w:val="0"/>
          <w:numId w:val="19"/>
        </w:numPr>
        <w:suppressAutoHyphens/>
        <w:jc w:val="left"/>
        <w:rPr>
          <w:kern w:val="0"/>
          <w:lang w:eastAsia="hu-HU"/>
          <w14:ligatures w14:val="none"/>
        </w:rPr>
      </w:pPr>
      <w:r w:rsidRPr="004623B4">
        <w:rPr>
          <w:kern w:val="0"/>
          <w:lang w:eastAsia="hu-HU"/>
          <w14:ligatures w14:val="none"/>
        </w:rPr>
        <w:t>gépjármű menetlevele</w:t>
      </w:r>
    </w:p>
    <w:p w14:paraId="4725C915" w14:textId="1E23FD7A" w:rsidR="004623B4" w:rsidRDefault="004623B4" w:rsidP="005C610E">
      <w:pPr>
        <w:widowControl w:val="0"/>
        <w:numPr>
          <w:ilvl w:val="0"/>
          <w:numId w:val="19"/>
        </w:numPr>
        <w:suppressAutoHyphens/>
        <w:autoSpaceDE w:val="0"/>
        <w:rPr>
          <w:kern w:val="0"/>
          <w:lang w:eastAsia="zh-CN"/>
          <w14:ligatures w14:val="none"/>
        </w:rPr>
      </w:pPr>
      <w:r w:rsidRPr="0057317D">
        <w:rPr>
          <w:kern w:val="0"/>
          <w:lang w:eastAsia="hu-HU"/>
          <w14:ligatures w14:val="none"/>
        </w:rPr>
        <w:t xml:space="preserve">A személyes gondoskodást nyújtó szociális intézmények szakmai feladatairól és működésük feltételeiről szóló 1/2000. (I.7.) </w:t>
      </w:r>
      <w:proofErr w:type="spellStart"/>
      <w:r w:rsidRPr="0057317D">
        <w:rPr>
          <w:kern w:val="0"/>
          <w:lang w:eastAsia="hu-HU"/>
          <w14:ligatures w14:val="none"/>
        </w:rPr>
        <w:t>SzCsM</w:t>
      </w:r>
      <w:proofErr w:type="spellEnd"/>
      <w:r w:rsidRPr="0057317D">
        <w:rPr>
          <w:kern w:val="0"/>
          <w:lang w:eastAsia="hu-HU"/>
          <w14:ligatures w14:val="none"/>
        </w:rPr>
        <w:t xml:space="preserve"> rendelet </w:t>
      </w:r>
      <w:r w:rsidR="0057317D" w:rsidRPr="0057317D">
        <w:rPr>
          <w:kern w:val="0"/>
          <w:lang w:eastAsia="hu-HU"/>
          <w14:ligatures w14:val="none"/>
        </w:rPr>
        <w:t>39. § (4) bekezdésé</w:t>
      </w:r>
      <w:r w:rsidR="005C610E">
        <w:rPr>
          <w:kern w:val="0"/>
          <w:lang w:eastAsia="hu-HU"/>
          <w14:ligatures w14:val="none"/>
        </w:rPr>
        <w:t>nek</w:t>
      </w:r>
      <w:r w:rsidRPr="0057317D">
        <w:rPr>
          <w:kern w:val="0"/>
          <w:lang w:eastAsia="hu-HU"/>
          <w14:ligatures w14:val="none"/>
        </w:rPr>
        <w:t xml:space="preserve"> megfelelő formátumú tevékenységnapló.</w:t>
      </w:r>
      <w:r w:rsidRPr="0057317D">
        <w:rPr>
          <w:kern w:val="0"/>
          <w:lang w:eastAsia="zh-CN"/>
          <w14:ligatures w14:val="none"/>
        </w:rPr>
        <w:t xml:space="preserve"> </w:t>
      </w:r>
    </w:p>
    <w:p w14:paraId="0B313B80" w14:textId="77777777" w:rsidR="0057317D" w:rsidRDefault="0057317D" w:rsidP="0057317D">
      <w:pPr>
        <w:widowControl w:val="0"/>
        <w:suppressAutoHyphens/>
        <w:autoSpaceDE w:val="0"/>
        <w:ind w:left="810"/>
        <w:jc w:val="left"/>
        <w:rPr>
          <w:kern w:val="0"/>
          <w:lang w:eastAsia="zh-CN"/>
          <w14:ligatures w14:val="none"/>
        </w:rPr>
      </w:pPr>
    </w:p>
    <w:p w14:paraId="5B37B7E7" w14:textId="77777777" w:rsidR="0057317D" w:rsidRPr="0057317D" w:rsidRDefault="0057317D" w:rsidP="0057317D">
      <w:pPr>
        <w:widowControl w:val="0"/>
        <w:suppressAutoHyphens/>
        <w:autoSpaceDE w:val="0"/>
        <w:ind w:left="810"/>
        <w:jc w:val="left"/>
        <w:rPr>
          <w:kern w:val="0"/>
          <w:lang w:eastAsia="zh-CN"/>
          <w14:ligatures w14:val="none"/>
        </w:rPr>
      </w:pPr>
    </w:p>
    <w:p w14:paraId="0FA006A5" w14:textId="77777777" w:rsidR="004623B4" w:rsidRPr="004623B4" w:rsidRDefault="004623B4" w:rsidP="004623B4">
      <w:pPr>
        <w:widowControl w:val="0"/>
        <w:tabs>
          <w:tab w:val="left" w:pos="0"/>
        </w:tabs>
        <w:suppressAutoHyphens/>
        <w:autoSpaceDE w:val="0"/>
        <w:rPr>
          <w:kern w:val="0"/>
          <w:lang w:eastAsia="zh-CN"/>
          <w14:ligatures w14:val="none"/>
        </w:rPr>
      </w:pPr>
      <w:r w:rsidRPr="004623B4">
        <w:rPr>
          <w:kern w:val="0"/>
          <w:lang w:eastAsia="zh-CN"/>
          <w14:ligatures w14:val="none"/>
        </w:rPr>
        <w:t xml:space="preserve">Zánka, 2025. október </w:t>
      </w:r>
    </w:p>
    <w:p w14:paraId="092B9D85" w14:textId="77777777" w:rsidR="004623B4" w:rsidRPr="004623B4" w:rsidRDefault="004623B4" w:rsidP="004623B4">
      <w:pPr>
        <w:widowControl w:val="0"/>
        <w:tabs>
          <w:tab w:val="left" w:pos="0"/>
        </w:tabs>
        <w:suppressAutoHyphens/>
        <w:autoSpaceDE w:val="0"/>
        <w:rPr>
          <w:kern w:val="0"/>
          <w:lang w:eastAsia="zh-CN"/>
          <w14:ligatures w14:val="none"/>
        </w:rPr>
      </w:pPr>
    </w:p>
    <w:p w14:paraId="6946A5EB" w14:textId="77777777" w:rsidR="004623B4" w:rsidRPr="004623B4" w:rsidRDefault="004623B4" w:rsidP="004623B4">
      <w:pPr>
        <w:widowControl w:val="0"/>
        <w:tabs>
          <w:tab w:val="left" w:pos="0"/>
        </w:tabs>
        <w:suppressAutoHyphens/>
        <w:autoSpaceDE w:val="0"/>
        <w:rPr>
          <w:b/>
          <w:bCs/>
          <w:kern w:val="0"/>
          <w:lang w:eastAsia="zh-CN"/>
          <w14:ligatures w14:val="none"/>
        </w:rPr>
      </w:pP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t xml:space="preserve">            </w:t>
      </w: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r>
      <w:r w:rsidRPr="004623B4">
        <w:rPr>
          <w:b/>
          <w:kern w:val="0"/>
          <w:lang w:eastAsia="zh-CN"/>
          <w14:ligatures w14:val="none"/>
        </w:rPr>
        <w:t>dr. Oláh Kálmán</w:t>
      </w:r>
      <w:r w:rsidRPr="004623B4">
        <w:rPr>
          <w:b/>
          <w:bCs/>
          <w:kern w:val="0"/>
          <w:lang w:eastAsia="zh-CN"/>
          <w14:ligatures w14:val="none"/>
        </w:rPr>
        <w:tab/>
      </w:r>
      <w:r w:rsidRPr="004623B4">
        <w:rPr>
          <w:b/>
          <w:bCs/>
          <w:kern w:val="0"/>
          <w:lang w:eastAsia="zh-CN"/>
          <w14:ligatures w14:val="none"/>
        </w:rPr>
        <w:tab/>
      </w:r>
    </w:p>
    <w:p w14:paraId="565827D3" w14:textId="502BAF5D" w:rsidR="004623B4" w:rsidRPr="004623B4" w:rsidRDefault="004623B4" w:rsidP="004623B4">
      <w:pPr>
        <w:widowControl w:val="0"/>
        <w:tabs>
          <w:tab w:val="left" w:pos="0"/>
        </w:tabs>
        <w:suppressAutoHyphens/>
        <w:autoSpaceDE w:val="0"/>
        <w:rPr>
          <w:kern w:val="0"/>
          <w:lang w:eastAsia="zh-CN"/>
          <w14:ligatures w14:val="none"/>
        </w:rPr>
      </w:pP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t xml:space="preserve">      polgármester</w:t>
      </w: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t xml:space="preserve">                </w:t>
      </w:r>
    </w:p>
    <w:p w14:paraId="0EFCA25F" w14:textId="77777777" w:rsidR="004623B4" w:rsidRPr="004623B4" w:rsidRDefault="004623B4" w:rsidP="004623B4">
      <w:pPr>
        <w:suppressAutoHyphens/>
        <w:jc w:val="left"/>
        <w:rPr>
          <w:kern w:val="0"/>
          <w:lang w:eastAsia="zh-CN"/>
          <w14:ligatures w14:val="none"/>
        </w:rPr>
      </w:pPr>
    </w:p>
    <w:p w14:paraId="0CEDCC63" w14:textId="77777777" w:rsidR="004623B4" w:rsidRPr="004623B4" w:rsidRDefault="004623B4" w:rsidP="004623B4">
      <w:pPr>
        <w:suppressAutoHyphens/>
        <w:jc w:val="left"/>
        <w:rPr>
          <w:kern w:val="0"/>
          <w:lang w:eastAsia="zh-CN"/>
          <w14:ligatures w14:val="none"/>
        </w:rPr>
      </w:pPr>
    </w:p>
    <w:p w14:paraId="19C6BC72" w14:textId="77777777" w:rsidR="004623B4" w:rsidRPr="004623B4" w:rsidRDefault="004623B4" w:rsidP="004623B4">
      <w:pPr>
        <w:suppressAutoHyphens/>
        <w:jc w:val="left"/>
        <w:rPr>
          <w:b/>
          <w:bCs/>
          <w:kern w:val="0"/>
          <w:u w:val="single"/>
          <w:lang w:eastAsia="zh-CN"/>
          <w14:ligatures w14:val="none"/>
        </w:rPr>
      </w:pPr>
      <w:r w:rsidRPr="004623B4">
        <w:rPr>
          <w:b/>
          <w:bCs/>
          <w:kern w:val="0"/>
          <w:u w:val="single"/>
          <w:lang w:eastAsia="zh-CN"/>
          <w14:ligatures w14:val="none"/>
        </w:rPr>
        <w:t>ZÁRADÉK:</w:t>
      </w:r>
    </w:p>
    <w:p w14:paraId="78382A04" w14:textId="77777777" w:rsidR="004623B4" w:rsidRPr="004623B4" w:rsidRDefault="004623B4" w:rsidP="004623B4">
      <w:pPr>
        <w:suppressAutoHyphens/>
        <w:rPr>
          <w:kern w:val="0"/>
          <w:lang w:eastAsia="zh-CN"/>
          <w14:ligatures w14:val="none"/>
        </w:rPr>
      </w:pPr>
      <w:r w:rsidRPr="004623B4">
        <w:rPr>
          <w:kern w:val="0"/>
          <w:lang w:eastAsia="zh-CN"/>
          <w14:ligatures w14:val="none"/>
        </w:rPr>
        <w:t xml:space="preserve">Zánka Község Önkormányzata Képviselő-testülete                              napján megtartott ülésén a    /2025. </w:t>
      </w:r>
      <w:proofErr w:type="gramStart"/>
      <w:r w:rsidRPr="004623B4">
        <w:rPr>
          <w:kern w:val="0"/>
          <w:lang w:eastAsia="zh-CN"/>
          <w14:ligatures w14:val="none"/>
        </w:rPr>
        <w:t xml:space="preserve">(  </w:t>
      </w:r>
      <w:proofErr w:type="gramEnd"/>
      <w:r w:rsidRPr="004623B4">
        <w:rPr>
          <w:kern w:val="0"/>
          <w:lang w:eastAsia="zh-CN"/>
          <w14:ligatures w14:val="none"/>
        </w:rPr>
        <w:t xml:space="preserve">   </w:t>
      </w:r>
      <w:proofErr w:type="gramStart"/>
      <w:r w:rsidRPr="004623B4">
        <w:rPr>
          <w:kern w:val="0"/>
          <w:lang w:eastAsia="zh-CN"/>
          <w14:ligatures w14:val="none"/>
        </w:rPr>
        <w:t xml:space="preserve">  )</w:t>
      </w:r>
      <w:proofErr w:type="gramEnd"/>
      <w:r w:rsidRPr="004623B4">
        <w:rPr>
          <w:kern w:val="0"/>
          <w:lang w:eastAsia="zh-CN"/>
          <w14:ligatures w14:val="none"/>
        </w:rPr>
        <w:t xml:space="preserve">  önkormányzati határozatával a Szakmai Programot elfogadta.</w:t>
      </w:r>
    </w:p>
    <w:p w14:paraId="1DB0DC08" w14:textId="77777777" w:rsidR="004623B4" w:rsidRPr="004623B4" w:rsidRDefault="004623B4" w:rsidP="004623B4">
      <w:pPr>
        <w:suppressAutoHyphens/>
        <w:rPr>
          <w:kern w:val="0"/>
          <w:lang w:eastAsia="zh-CN"/>
          <w14:ligatures w14:val="none"/>
        </w:rPr>
      </w:pPr>
    </w:p>
    <w:p w14:paraId="24F5ED0F" w14:textId="77777777" w:rsidR="004623B4" w:rsidRPr="004623B4" w:rsidRDefault="004623B4" w:rsidP="004623B4">
      <w:pPr>
        <w:suppressAutoHyphens/>
        <w:rPr>
          <w:kern w:val="0"/>
          <w:lang w:eastAsia="zh-CN"/>
          <w14:ligatures w14:val="none"/>
        </w:rPr>
      </w:pPr>
    </w:p>
    <w:p w14:paraId="09941D3D" w14:textId="77777777" w:rsidR="004623B4" w:rsidRPr="004623B4" w:rsidRDefault="004623B4" w:rsidP="004623B4">
      <w:pPr>
        <w:suppressAutoHyphens/>
        <w:jc w:val="left"/>
        <w:rPr>
          <w:kern w:val="0"/>
          <w:lang w:eastAsia="zh-CN"/>
          <w14:ligatures w14:val="none"/>
        </w:rPr>
      </w:pPr>
      <w:r w:rsidRPr="004623B4">
        <w:rPr>
          <w:kern w:val="0"/>
          <w:lang w:eastAsia="zh-CN"/>
          <w14:ligatures w14:val="none"/>
        </w:rPr>
        <w:t>Zánka, 2025. október</w:t>
      </w:r>
    </w:p>
    <w:p w14:paraId="123256E6" w14:textId="77777777" w:rsidR="004623B4" w:rsidRPr="004623B4" w:rsidRDefault="004623B4" w:rsidP="004623B4">
      <w:pPr>
        <w:suppressAutoHyphens/>
        <w:jc w:val="left"/>
        <w:rPr>
          <w:kern w:val="0"/>
          <w:lang w:eastAsia="zh-CN"/>
          <w14:ligatures w14:val="none"/>
        </w:rPr>
      </w:pPr>
    </w:p>
    <w:p w14:paraId="303C6FB3" w14:textId="77777777" w:rsidR="004623B4" w:rsidRPr="004623B4" w:rsidRDefault="004623B4" w:rsidP="004623B4">
      <w:pPr>
        <w:suppressAutoHyphens/>
        <w:jc w:val="left"/>
        <w:rPr>
          <w:kern w:val="0"/>
          <w:lang w:eastAsia="zh-CN"/>
          <w14:ligatures w14:val="none"/>
        </w:rPr>
      </w:pPr>
    </w:p>
    <w:p w14:paraId="1995FE12" w14:textId="77777777" w:rsidR="004623B4" w:rsidRPr="004623B4" w:rsidRDefault="004623B4" w:rsidP="004623B4">
      <w:pPr>
        <w:suppressAutoHyphens/>
        <w:jc w:val="left"/>
        <w:rPr>
          <w:b/>
          <w:bCs/>
          <w:kern w:val="0"/>
          <w:lang w:eastAsia="zh-CN"/>
          <w14:ligatures w14:val="none"/>
        </w:rPr>
      </w:pP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r>
      <w:r w:rsidRPr="004623B4">
        <w:rPr>
          <w:b/>
          <w:bCs/>
          <w:kern w:val="0"/>
          <w:lang w:eastAsia="zh-CN"/>
          <w14:ligatures w14:val="none"/>
        </w:rPr>
        <w:t xml:space="preserve">       </w:t>
      </w:r>
      <w:r w:rsidRPr="004623B4">
        <w:rPr>
          <w:b/>
          <w:bCs/>
          <w:kern w:val="0"/>
          <w:lang w:eastAsia="zh-CN"/>
          <w14:ligatures w14:val="none"/>
        </w:rPr>
        <w:tab/>
      </w:r>
      <w:r w:rsidRPr="004623B4">
        <w:rPr>
          <w:b/>
          <w:bCs/>
          <w:kern w:val="0"/>
          <w:lang w:eastAsia="zh-CN"/>
          <w14:ligatures w14:val="none"/>
        </w:rPr>
        <w:tab/>
      </w:r>
      <w:r w:rsidRPr="004623B4">
        <w:rPr>
          <w:b/>
          <w:bCs/>
          <w:kern w:val="0"/>
          <w:lang w:eastAsia="zh-CN"/>
          <w14:ligatures w14:val="none"/>
        </w:rPr>
        <w:tab/>
        <w:t xml:space="preserve">                   </w:t>
      </w:r>
      <w:r w:rsidRPr="004623B4">
        <w:rPr>
          <w:b/>
          <w:bCs/>
          <w:kern w:val="0"/>
          <w:lang w:eastAsia="zh-CN"/>
          <w14:ligatures w14:val="none"/>
        </w:rPr>
        <w:tab/>
        <w:t xml:space="preserve">     dr. Oláh Kálmán </w:t>
      </w:r>
      <w:r w:rsidRPr="004623B4">
        <w:rPr>
          <w:b/>
          <w:bCs/>
          <w:kern w:val="0"/>
          <w:lang w:eastAsia="zh-CN"/>
          <w14:ligatures w14:val="none"/>
        </w:rPr>
        <w:tab/>
      </w:r>
      <w:r w:rsidRPr="004623B4">
        <w:rPr>
          <w:b/>
          <w:bCs/>
          <w:kern w:val="0"/>
          <w:lang w:eastAsia="zh-CN"/>
          <w14:ligatures w14:val="none"/>
        </w:rPr>
        <w:tab/>
      </w:r>
    </w:p>
    <w:p w14:paraId="4FA93E5E" w14:textId="77777777" w:rsidR="00695C45" w:rsidRDefault="004623B4" w:rsidP="004623B4">
      <w:pPr>
        <w:suppressAutoHyphens/>
        <w:jc w:val="left"/>
        <w:rPr>
          <w:kern w:val="0"/>
          <w:lang w:eastAsia="zh-CN"/>
          <w14:ligatures w14:val="none"/>
        </w:rPr>
      </w:pP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t xml:space="preserve"> </w:t>
      </w:r>
      <w:r w:rsidRPr="004623B4">
        <w:rPr>
          <w:kern w:val="0"/>
          <w:lang w:eastAsia="zh-CN"/>
          <w14:ligatures w14:val="none"/>
        </w:rPr>
        <w:tab/>
      </w:r>
      <w:r w:rsidRPr="004623B4">
        <w:rPr>
          <w:kern w:val="0"/>
          <w:lang w:eastAsia="zh-CN"/>
          <w14:ligatures w14:val="none"/>
        </w:rPr>
        <w:tab/>
      </w:r>
      <w:r w:rsidRPr="004623B4">
        <w:rPr>
          <w:kern w:val="0"/>
          <w:lang w:eastAsia="zh-CN"/>
          <w14:ligatures w14:val="none"/>
        </w:rPr>
        <w:tab/>
        <w:t xml:space="preserve">                     polgármester                       </w:t>
      </w:r>
    </w:p>
    <w:p w14:paraId="34F1F303" w14:textId="77777777" w:rsidR="00695C45" w:rsidRDefault="00695C45" w:rsidP="004623B4">
      <w:pPr>
        <w:suppressAutoHyphens/>
        <w:jc w:val="left"/>
        <w:rPr>
          <w:kern w:val="0"/>
          <w:lang w:eastAsia="zh-CN"/>
          <w14:ligatures w14:val="none"/>
        </w:rPr>
      </w:pPr>
    </w:p>
    <w:p w14:paraId="67E5608B" w14:textId="77777777" w:rsidR="00695C45" w:rsidRDefault="00695C45" w:rsidP="004623B4">
      <w:pPr>
        <w:suppressAutoHyphens/>
        <w:jc w:val="left"/>
        <w:rPr>
          <w:kern w:val="0"/>
          <w:lang w:eastAsia="zh-CN"/>
          <w14:ligatures w14:val="none"/>
        </w:rPr>
      </w:pPr>
    </w:p>
    <w:p w14:paraId="05F6534F" w14:textId="77777777" w:rsidR="00695C45" w:rsidRDefault="00695C45" w:rsidP="004623B4">
      <w:pPr>
        <w:suppressAutoHyphens/>
        <w:jc w:val="left"/>
        <w:rPr>
          <w:kern w:val="0"/>
          <w:lang w:eastAsia="zh-CN"/>
          <w14:ligatures w14:val="none"/>
        </w:rPr>
      </w:pPr>
    </w:p>
    <w:p w14:paraId="0CFCEA79" w14:textId="77777777" w:rsidR="00695C45" w:rsidRDefault="00695C45" w:rsidP="004623B4">
      <w:pPr>
        <w:suppressAutoHyphens/>
        <w:jc w:val="left"/>
        <w:rPr>
          <w:kern w:val="0"/>
          <w:lang w:eastAsia="zh-CN"/>
          <w14:ligatures w14:val="none"/>
        </w:rPr>
      </w:pPr>
    </w:p>
    <w:p w14:paraId="0B304465" w14:textId="77777777" w:rsidR="00695C45" w:rsidRDefault="00695C45" w:rsidP="004623B4">
      <w:pPr>
        <w:suppressAutoHyphens/>
        <w:jc w:val="left"/>
        <w:rPr>
          <w:kern w:val="0"/>
          <w:lang w:eastAsia="zh-CN"/>
          <w14:ligatures w14:val="none"/>
        </w:rPr>
      </w:pPr>
    </w:p>
    <w:p w14:paraId="3E15D965" w14:textId="77777777" w:rsidR="00695C45" w:rsidRDefault="00695C45" w:rsidP="004623B4">
      <w:pPr>
        <w:suppressAutoHyphens/>
        <w:jc w:val="left"/>
        <w:rPr>
          <w:kern w:val="0"/>
          <w:lang w:eastAsia="zh-CN"/>
          <w14:ligatures w14:val="none"/>
        </w:rPr>
      </w:pPr>
    </w:p>
    <w:p w14:paraId="63AB5918" w14:textId="77777777" w:rsidR="00695C45" w:rsidRDefault="00695C45" w:rsidP="004623B4">
      <w:pPr>
        <w:suppressAutoHyphens/>
        <w:jc w:val="left"/>
        <w:rPr>
          <w:kern w:val="0"/>
          <w:lang w:eastAsia="zh-CN"/>
          <w14:ligatures w14:val="none"/>
        </w:rPr>
      </w:pPr>
    </w:p>
    <w:p w14:paraId="0B597E36" w14:textId="77777777" w:rsidR="00695C45" w:rsidRDefault="00695C45" w:rsidP="004623B4">
      <w:pPr>
        <w:suppressAutoHyphens/>
        <w:jc w:val="left"/>
        <w:rPr>
          <w:kern w:val="0"/>
          <w:lang w:eastAsia="zh-CN"/>
          <w14:ligatures w14:val="none"/>
        </w:rPr>
      </w:pPr>
    </w:p>
    <w:p w14:paraId="032CECDD" w14:textId="77777777" w:rsidR="00695C45" w:rsidRDefault="00695C45" w:rsidP="004623B4">
      <w:pPr>
        <w:suppressAutoHyphens/>
        <w:jc w:val="left"/>
        <w:rPr>
          <w:kern w:val="0"/>
          <w:lang w:eastAsia="zh-CN"/>
          <w14:ligatures w14:val="none"/>
        </w:rPr>
      </w:pPr>
    </w:p>
    <w:p w14:paraId="034DE669" w14:textId="77777777" w:rsidR="00695C45" w:rsidRDefault="00695C45" w:rsidP="004623B4">
      <w:pPr>
        <w:suppressAutoHyphens/>
        <w:jc w:val="left"/>
        <w:rPr>
          <w:kern w:val="0"/>
          <w:lang w:eastAsia="zh-CN"/>
          <w14:ligatures w14:val="none"/>
        </w:rPr>
      </w:pPr>
    </w:p>
    <w:p w14:paraId="646E7177" w14:textId="77777777" w:rsidR="00695C45" w:rsidRDefault="00695C45" w:rsidP="004623B4">
      <w:pPr>
        <w:suppressAutoHyphens/>
        <w:jc w:val="left"/>
        <w:rPr>
          <w:kern w:val="0"/>
          <w:lang w:eastAsia="zh-CN"/>
          <w14:ligatures w14:val="none"/>
        </w:rPr>
      </w:pPr>
    </w:p>
    <w:p w14:paraId="39580D6C" w14:textId="77777777" w:rsidR="00695C45" w:rsidRDefault="00695C45" w:rsidP="004623B4">
      <w:pPr>
        <w:suppressAutoHyphens/>
        <w:jc w:val="left"/>
        <w:rPr>
          <w:kern w:val="0"/>
          <w:lang w:eastAsia="zh-CN"/>
          <w14:ligatures w14:val="none"/>
        </w:rPr>
      </w:pPr>
    </w:p>
    <w:p w14:paraId="7F371E5D" w14:textId="77777777" w:rsidR="00695C45" w:rsidRDefault="00695C45" w:rsidP="004623B4">
      <w:pPr>
        <w:suppressAutoHyphens/>
        <w:jc w:val="left"/>
        <w:rPr>
          <w:kern w:val="0"/>
          <w:lang w:eastAsia="zh-CN"/>
          <w14:ligatures w14:val="none"/>
        </w:rPr>
      </w:pPr>
    </w:p>
    <w:p w14:paraId="67EAFEB4" w14:textId="77777777" w:rsidR="00695C45" w:rsidRDefault="00695C45" w:rsidP="004623B4">
      <w:pPr>
        <w:suppressAutoHyphens/>
        <w:jc w:val="left"/>
        <w:rPr>
          <w:kern w:val="0"/>
          <w:lang w:eastAsia="zh-CN"/>
          <w14:ligatures w14:val="none"/>
        </w:rPr>
      </w:pPr>
    </w:p>
    <w:p w14:paraId="7E9827FF" w14:textId="77777777" w:rsidR="00695C45" w:rsidRDefault="00695C45" w:rsidP="004623B4">
      <w:pPr>
        <w:suppressAutoHyphens/>
        <w:jc w:val="left"/>
        <w:rPr>
          <w:kern w:val="0"/>
          <w:lang w:eastAsia="zh-CN"/>
          <w14:ligatures w14:val="none"/>
        </w:rPr>
      </w:pPr>
    </w:p>
    <w:p w14:paraId="12F98B5E" w14:textId="77777777" w:rsidR="008C0A71" w:rsidRDefault="008C0A71" w:rsidP="004623B4">
      <w:pPr>
        <w:suppressAutoHyphens/>
        <w:jc w:val="left"/>
        <w:rPr>
          <w:kern w:val="0"/>
          <w:lang w:eastAsia="zh-CN"/>
          <w14:ligatures w14:val="none"/>
        </w:rPr>
      </w:pPr>
    </w:p>
    <w:p w14:paraId="42CD449C" w14:textId="77777777" w:rsidR="008C0A71" w:rsidRDefault="008C0A71" w:rsidP="004623B4">
      <w:pPr>
        <w:suppressAutoHyphens/>
        <w:jc w:val="left"/>
        <w:rPr>
          <w:kern w:val="0"/>
          <w:lang w:eastAsia="zh-CN"/>
          <w14:ligatures w14:val="none"/>
        </w:rPr>
      </w:pPr>
    </w:p>
    <w:p w14:paraId="11FEEC5E" w14:textId="77777777" w:rsidR="008C0A71" w:rsidRDefault="008C0A71" w:rsidP="004623B4">
      <w:pPr>
        <w:suppressAutoHyphens/>
        <w:jc w:val="left"/>
        <w:rPr>
          <w:kern w:val="0"/>
          <w:lang w:eastAsia="zh-CN"/>
          <w14:ligatures w14:val="none"/>
        </w:rPr>
      </w:pPr>
    </w:p>
    <w:p w14:paraId="5A5AB74B" w14:textId="77777777" w:rsidR="008C0A71" w:rsidRDefault="008C0A71" w:rsidP="004623B4">
      <w:pPr>
        <w:suppressAutoHyphens/>
        <w:jc w:val="left"/>
        <w:rPr>
          <w:kern w:val="0"/>
          <w:lang w:eastAsia="zh-CN"/>
          <w14:ligatures w14:val="none"/>
        </w:rPr>
      </w:pPr>
    </w:p>
    <w:p w14:paraId="789DB286" w14:textId="77777777" w:rsidR="008C0A71" w:rsidRDefault="008C0A71" w:rsidP="004623B4">
      <w:pPr>
        <w:suppressAutoHyphens/>
        <w:jc w:val="left"/>
        <w:rPr>
          <w:kern w:val="0"/>
          <w:lang w:eastAsia="zh-CN"/>
          <w14:ligatures w14:val="none"/>
        </w:rPr>
      </w:pPr>
    </w:p>
    <w:p w14:paraId="4D76F512" w14:textId="77777777" w:rsidR="008C0A71" w:rsidRDefault="008C0A71" w:rsidP="004623B4">
      <w:pPr>
        <w:suppressAutoHyphens/>
        <w:jc w:val="left"/>
        <w:rPr>
          <w:kern w:val="0"/>
          <w:lang w:eastAsia="zh-CN"/>
          <w14:ligatures w14:val="none"/>
        </w:rPr>
      </w:pPr>
    </w:p>
    <w:p w14:paraId="6BDEF1E6" w14:textId="77777777" w:rsidR="00695C45" w:rsidRDefault="00695C45" w:rsidP="004623B4">
      <w:pPr>
        <w:suppressAutoHyphens/>
        <w:jc w:val="left"/>
        <w:rPr>
          <w:kern w:val="0"/>
          <w:lang w:eastAsia="zh-CN"/>
          <w14:ligatures w14:val="none"/>
        </w:rPr>
      </w:pPr>
    </w:p>
    <w:p w14:paraId="1EB4478A" w14:textId="77777777" w:rsidR="00695C45" w:rsidRDefault="00695C45" w:rsidP="004623B4">
      <w:pPr>
        <w:suppressAutoHyphens/>
        <w:jc w:val="left"/>
        <w:rPr>
          <w:kern w:val="0"/>
          <w:lang w:eastAsia="zh-CN"/>
          <w14:ligatures w14:val="none"/>
        </w:rPr>
      </w:pPr>
    </w:p>
    <w:p w14:paraId="1C109B43" w14:textId="77777777" w:rsidR="00695C45" w:rsidRDefault="00695C45" w:rsidP="004623B4">
      <w:pPr>
        <w:suppressAutoHyphens/>
        <w:jc w:val="left"/>
        <w:rPr>
          <w:kern w:val="0"/>
          <w:lang w:eastAsia="zh-CN"/>
          <w14:ligatures w14:val="none"/>
        </w:rPr>
      </w:pPr>
    </w:p>
    <w:p w14:paraId="4628BABD" w14:textId="77777777" w:rsidR="00695C45" w:rsidRDefault="00695C45" w:rsidP="004623B4">
      <w:pPr>
        <w:suppressAutoHyphens/>
        <w:jc w:val="left"/>
        <w:rPr>
          <w:kern w:val="0"/>
          <w:lang w:eastAsia="zh-CN"/>
          <w14:ligatures w14:val="none"/>
        </w:rPr>
      </w:pPr>
    </w:p>
    <w:p w14:paraId="050E0D79" w14:textId="77777777" w:rsidR="00695C45" w:rsidRDefault="00695C45" w:rsidP="004623B4">
      <w:pPr>
        <w:suppressAutoHyphens/>
        <w:jc w:val="left"/>
        <w:rPr>
          <w:kern w:val="0"/>
          <w:lang w:eastAsia="zh-CN"/>
          <w14:ligatures w14:val="none"/>
        </w:rPr>
      </w:pPr>
    </w:p>
    <w:p w14:paraId="1644CAD5" w14:textId="77777777" w:rsidR="00695C45" w:rsidRDefault="00695C45" w:rsidP="004623B4">
      <w:pPr>
        <w:suppressAutoHyphens/>
        <w:jc w:val="left"/>
        <w:rPr>
          <w:kern w:val="0"/>
          <w:lang w:eastAsia="zh-CN"/>
          <w14:ligatures w14:val="none"/>
        </w:rPr>
      </w:pPr>
    </w:p>
    <w:p w14:paraId="67EC31F3" w14:textId="77777777" w:rsidR="00695C45" w:rsidRDefault="00695C45" w:rsidP="00695C45">
      <w:pPr>
        <w:autoSpaceDE w:val="0"/>
        <w:autoSpaceDN w:val="0"/>
        <w:adjustRightInd w:val="0"/>
        <w:spacing w:before="240" w:after="240"/>
        <w:jc w:val="center"/>
        <w:rPr>
          <w:b/>
          <w:bCs/>
          <w:i/>
          <w:iCs/>
          <w:sz w:val="28"/>
          <w:szCs w:val="28"/>
        </w:rPr>
      </w:pPr>
      <w:r>
        <w:rPr>
          <w:b/>
          <w:bCs/>
          <w:i/>
          <w:iCs/>
          <w:sz w:val="28"/>
          <w:szCs w:val="28"/>
        </w:rPr>
        <w:lastRenderedPageBreak/>
        <w:t>Tevékenységnapló</w:t>
      </w:r>
    </w:p>
    <w:p w14:paraId="6B451E27" w14:textId="77777777" w:rsidR="00695C45" w:rsidRDefault="00695C45" w:rsidP="00695C45">
      <w:pPr>
        <w:autoSpaceDE w:val="0"/>
        <w:autoSpaceDN w:val="0"/>
        <w:adjustRightInd w:val="0"/>
        <w:spacing w:before="240" w:after="240"/>
        <w:jc w:val="center"/>
        <w:rPr>
          <w:sz w:val="24"/>
          <w:szCs w:val="24"/>
        </w:rPr>
      </w:pPr>
      <w:r>
        <w:rPr>
          <w:bCs/>
          <w:i/>
          <w:iCs/>
          <w:sz w:val="28"/>
          <w:szCs w:val="28"/>
        </w:rPr>
        <w:t xml:space="preserve">[a személyes gondoskodást nyújtó szociális intézmények szakmai feladatairól és működésük feltételeiről szóló 1/2000. (I. 7.) </w:t>
      </w:r>
      <w:proofErr w:type="spellStart"/>
      <w:r>
        <w:rPr>
          <w:bCs/>
          <w:i/>
          <w:iCs/>
          <w:sz w:val="28"/>
          <w:szCs w:val="28"/>
        </w:rPr>
        <w:t>SzCsM</w:t>
      </w:r>
      <w:proofErr w:type="spellEnd"/>
      <w:r>
        <w:rPr>
          <w:bCs/>
          <w:i/>
          <w:iCs/>
          <w:sz w:val="28"/>
          <w:szCs w:val="28"/>
        </w:rPr>
        <w:t xml:space="preserve"> rendelet 39. § (4) bekezdéséhez]</w:t>
      </w:r>
    </w:p>
    <w:tbl>
      <w:tblPr>
        <w:tblW w:w="0" w:type="auto"/>
        <w:tblInd w:w="5" w:type="dxa"/>
        <w:tblLayout w:type="fixed"/>
        <w:tblCellMar>
          <w:left w:w="0" w:type="dxa"/>
          <w:right w:w="0" w:type="dxa"/>
        </w:tblCellMar>
        <w:tblLook w:val="04A0" w:firstRow="1" w:lastRow="0" w:firstColumn="1" w:lastColumn="0" w:noHBand="0" w:noVBand="1"/>
      </w:tblPr>
      <w:tblGrid>
        <w:gridCol w:w="1178"/>
        <w:gridCol w:w="1336"/>
        <w:gridCol w:w="356"/>
        <w:gridCol w:w="1804"/>
        <w:gridCol w:w="1788"/>
        <w:gridCol w:w="1818"/>
        <w:gridCol w:w="1352"/>
      </w:tblGrid>
      <w:tr w:rsidR="00695C45" w14:paraId="5AC44F7F" w14:textId="77777777">
        <w:tc>
          <w:tcPr>
            <w:tcW w:w="4674" w:type="dxa"/>
            <w:gridSpan w:val="4"/>
            <w:tcBorders>
              <w:top w:val="single" w:sz="4" w:space="0" w:color="auto"/>
              <w:left w:val="single" w:sz="4" w:space="0" w:color="auto"/>
              <w:bottom w:val="single" w:sz="4" w:space="0" w:color="auto"/>
              <w:right w:val="single" w:sz="4" w:space="0" w:color="auto"/>
            </w:tcBorders>
            <w:hideMark/>
          </w:tcPr>
          <w:p w14:paraId="55A2A711" w14:textId="77777777" w:rsidR="00695C45" w:rsidRDefault="00695C45">
            <w:pPr>
              <w:autoSpaceDE w:val="0"/>
              <w:autoSpaceDN w:val="0"/>
              <w:adjustRightInd w:val="0"/>
              <w:ind w:left="56" w:right="56"/>
              <w:rPr>
                <w:sz w:val="20"/>
                <w:szCs w:val="20"/>
              </w:rPr>
            </w:pPr>
            <w:r>
              <w:rPr>
                <w:sz w:val="20"/>
                <w:szCs w:val="20"/>
              </w:rPr>
              <w:t xml:space="preserve"> </w:t>
            </w:r>
            <w:r>
              <w:rPr>
                <w:b/>
                <w:bCs/>
                <w:sz w:val="20"/>
                <w:szCs w:val="20"/>
              </w:rPr>
              <w:t xml:space="preserve">Dátum: ...... év ......... hó ...... nap </w:t>
            </w:r>
            <w:r>
              <w:rPr>
                <w:bCs/>
                <w:sz w:val="20"/>
                <w:szCs w:val="20"/>
              </w:rPr>
              <w:t>(</w:t>
            </w:r>
            <w:r>
              <w:rPr>
                <w:sz w:val="20"/>
                <w:szCs w:val="20"/>
              </w:rPr>
              <w:t>1)</w:t>
            </w:r>
          </w:p>
        </w:tc>
        <w:tc>
          <w:tcPr>
            <w:tcW w:w="1786" w:type="dxa"/>
            <w:tcBorders>
              <w:top w:val="nil"/>
              <w:left w:val="single" w:sz="4" w:space="0" w:color="auto"/>
              <w:bottom w:val="nil"/>
              <w:right w:val="nil"/>
            </w:tcBorders>
            <w:hideMark/>
          </w:tcPr>
          <w:p w14:paraId="5BF01C67" w14:textId="77777777" w:rsidR="00695C45" w:rsidRDefault="00695C45">
            <w:pPr>
              <w:autoSpaceDE w:val="0"/>
              <w:autoSpaceDN w:val="0"/>
              <w:adjustRightInd w:val="0"/>
              <w:rPr>
                <w:sz w:val="20"/>
                <w:szCs w:val="20"/>
              </w:rPr>
            </w:pPr>
            <w:r>
              <w:rPr>
                <w:sz w:val="20"/>
                <w:szCs w:val="20"/>
              </w:rPr>
              <w:t xml:space="preserve"> </w:t>
            </w:r>
          </w:p>
        </w:tc>
        <w:tc>
          <w:tcPr>
            <w:tcW w:w="1818" w:type="dxa"/>
            <w:hideMark/>
          </w:tcPr>
          <w:p w14:paraId="257E8478" w14:textId="77777777" w:rsidR="00695C45" w:rsidRDefault="00695C45">
            <w:pPr>
              <w:autoSpaceDE w:val="0"/>
              <w:autoSpaceDN w:val="0"/>
              <w:adjustRightInd w:val="0"/>
              <w:rPr>
                <w:sz w:val="20"/>
                <w:szCs w:val="20"/>
              </w:rPr>
            </w:pPr>
            <w:r>
              <w:rPr>
                <w:sz w:val="20"/>
                <w:szCs w:val="20"/>
              </w:rPr>
              <w:t xml:space="preserve"> </w:t>
            </w:r>
          </w:p>
        </w:tc>
        <w:tc>
          <w:tcPr>
            <w:tcW w:w="1352" w:type="dxa"/>
            <w:hideMark/>
          </w:tcPr>
          <w:p w14:paraId="01ACBC66" w14:textId="77777777" w:rsidR="00695C45" w:rsidRDefault="00695C45">
            <w:pPr>
              <w:autoSpaceDE w:val="0"/>
              <w:autoSpaceDN w:val="0"/>
              <w:adjustRightInd w:val="0"/>
              <w:rPr>
                <w:sz w:val="20"/>
                <w:szCs w:val="20"/>
              </w:rPr>
            </w:pPr>
            <w:r>
              <w:rPr>
                <w:sz w:val="20"/>
                <w:szCs w:val="20"/>
              </w:rPr>
              <w:t xml:space="preserve"> </w:t>
            </w:r>
          </w:p>
        </w:tc>
      </w:tr>
      <w:tr w:rsidR="00695C45" w14:paraId="3C00B253" w14:textId="77777777">
        <w:tc>
          <w:tcPr>
            <w:tcW w:w="2514" w:type="dxa"/>
            <w:gridSpan w:val="2"/>
            <w:tcBorders>
              <w:top w:val="single" w:sz="4" w:space="0" w:color="auto"/>
              <w:left w:val="single" w:sz="4" w:space="0" w:color="auto"/>
              <w:bottom w:val="single" w:sz="4" w:space="0" w:color="auto"/>
              <w:right w:val="single" w:sz="4" w:space="0" w:color="auto"/>
            </w:tcBorders>
            <w:hideMark/>
          </w:tcPr>
          <w:p w14:paraId="382AAF0E" w14:textId="77777777" w:rsidR="00695C45" w:rsidRDefault="00695C45">
            <w:pPr>
              <w:autoSpaceDE w:val="0"/>
              <w:autoSpaceDN w:val="0"/>
              <w:adjustRightInd w:val="0"/>
              <w:ind w:left="56" w:right="56"/>
              <w:rPr>
                <w:b/>
                <w:bCs/>
                <w:sz w:val="20"/>
                <w:szCs w:val="20"/>
              </w:rPr>
            </w:pPr>
            <w:r>
              <w:rPr>
                <w:sz w:val="20"/>
                <w:szCs w:val="20"/>
              </w:rPr>
              <w:t xml:space="preserve"> </w:t>
            </w:r>
            <w:r>
              <w:rPr>
                <w:b/>
                <w:bCs/>
                <w:sz w:val="20"/>
                <w:szCs w:val="20"/>
              </w:rPr>
              <w:t>Szolgáltatás kezdetének időpontja:</w:t>
            </w:r>
          </w:p>
        </w:tc>
        <w:tc>
          <w:tcPr>
            <w:tcW w:w="2160" w:type="dxa"/>
            <w:gridSpan w:val="2"/>
            <w:tcBorders>
              <w:top w:val="single" w:sz="4" w:space="0" w:color="auto"/>
              <w:left w:val="single" w:sz="4" w:space="0" w:color="auto"/>
              <w:bottom w:val="single" w:sz="4" w:space="0" w:color="auto"/>
              <w:right w:val="single" w:sz="4" w:space="0" w:color="auto"/>
            </w:tcBorders>
            <w:hideMark/>
          </w:tcPr>
          <w:p w14:paraId="588A767D" w14:textId="77777777" w:rsidR="00695C45" w:rsidRDefault="00695C45">
            <w:pPr>
              <w:autoSpaceDE w:val="0"/>
              <w:autoSpaceDN w:val="0"/>
              <w:adjustRightInd w:val="0"/>
              <w:ind w:left="56" w:right="56"/>
              <w:rPr>
                <w:sz w:val="20"/>
                <w:szCs w:val="20"/>
              </w:rPr>
            </w:pPr>
            <w:r>
              <w:rPr>
                <w:sz w:val="20"/>
                <w:szCs w:val="20"/>
              </w:rPr>
              <w:t xml:space="preserve">  </w:t>
            </w:r>
            <w:r>
              <w:rPr>
                <w:sz w:val="20"/>
                <w:szCs w:val="20"/>
              </w:rPr>
              <w:br/>
              <w:t xml:space="preserve"> </w:t>
            </w:r>
            <w:r>
              <w:rPr>
                <w:sz w:val="20"/>
                <w:szCs w:val="20"/>
              </w:rPr>
              <w:br/>
              <w:t>..... óra....... perc</w:t>
            </w:r>
          </w:p>
        </w:tc>
        <w:tc>
          <w:tcPr>
            <w:tcW w:w="1786" w:type="dxa"/>
            <w:tcBorders>
              <w:top w:val="nil"/>
              <w:left w:val="single" w:sz="4" w:space="0" w:color="auto"/>
              <w:bottom w:val="nil"/>
              <w:right w:val="nil"/>
            </w:tcBorders>
            <w:hideMark/>
          </w:tcPr>
          <w:p w14:paraId="52F08169" w14:textId="77777777" w:rsidR="00695C45" w:rsidRDefault="00695C45">
            <w:pPr>
              <w:autoSpaceDE w:val="0"/>
              <w:autoSpaceDN w:val="0"/>
              <w:adjustRightInd w:val="0"/>
              <w:rPr>
                <w:sz w:val="20"/>
                <w:szCs w:val="20"/>
              </w:rPr>
            </w:pPr>
            <w:r>
              <w:rPr>
                <w:sz w:val="20"/>
                <w:szCs w:val="20"/>
              </w:rPr>
              <w:t xml:space="preserve"> </w:t>
            </w:r>
          </w:p>
        </w:tc>
        <w:tc>
          <w:tcPr>
            <w:tcW w:w="1818" w:type="dxa"/>
            <w:hideMark/>
          </w:tcPr>
          <w:p w14:paraId="6FA1777A" w14:textId="77777777" w:rsidR="00695C45" w:rsidRDefault="00695C45">
            <w:pPr>
              <w:autoSpaceDE w:val="0"/>
              <w:autoSpaceDN w:val="0"/>
              <w:adjustRightInd w:val="0"/>
              <w:rPr>
                <w:sz w:val="20"/>
                <w:szCs w:val="20"/>
              </w:rPr>
            </w:pPr>
            <w:r>
              <w:rPr>
                <w:sz w:val="20"/>
                <w:szCs w:val="20"/>
              </w:rPr>
              <w:t xml:space="preserve"> </w:t>
            </w:r>
          </w:p>
        </w:tc>
        <w:tc>
          <w:tcPr>
            <w:tcW w:w="1352" w:type="dxa"/>
            <w:hideMark/>
          </w:tcPr>
          <w:p w14:paraId="20717776" w14:textId="77777777" w:rsidR="00695C45" w:rsidRDefault="00695C45">
            <w:pPr>
              <w:autoSpaceDE w:val="0"/>
              <w:autoSpaceDN w:val="0"/>
              <w:adjustRightInd w:val="0"/>
              <w:rPr>
                <w:sz w:val="20"/>
                <w:szCs w:val="20"/>
              </w:rPr>
            </w:pPr>
            <w:r>
              <w:rPr>
                <w:sz w:val="20"/>
                <w:szCs w:val="20"/>
              </w:rPr>
              <w:t xml:space="preserve"> </w:t>
            </w:r>
          </w:p>
        </w:tc>
      </w:tr>
      <w:tr w:rsidR="00695C45" w14:paraId="43950D85" w14:textId="77777777">
        <w:tc>
          <w:tcPr>
            <w:tcW w:w="2514" w:type="dxa"/>
            <w:gridSpan w:val="2"/>
            <w:tcBorders>
              <w:top w:val="single" w:sz="4" w:space="0" w:color="auto"/>
              <w:left w:val="single" w:sz="4" w:space="0" w:color="auto"/>
              <w:bottom w:val="single" w:sz="4" w:space="0" w:color="auto"/>
              <w:right w:val="single" w:sz="4" w:space="0" w:color="auto"/>
            </w:tcBorders>
            <w:hideMark/>
          </w:tcPr>
          <w:p w14:paraId="01C5E66F" w14:textId="77777777" w:rsidR="00695C45" w:rsidRDefault="00695C45">
            <w:pPr>
              <w:autoSpaceDE w:val="0"/>
              <w:autoSpaceDN w:val="0"/>
              <w:adjustRightInd w:val="0"/>
              <w:ind w:left="56" w:right="56"/>
              <w:rPr>
                <w:b/>
                <w:bCs/>
                <w:sz w:val="20"/>
                <w:szCs w:val="20"/>
              </w:rPr>
            </w:pPr>
            <w:r>
              <w:rPr>
                <w:sz w:val="20"/>
                <w:szCs w:val="20"/>
              </w:rPr>
              <w:t xml:space="preserve"> </w:t>
            </w:r>
            <w:r>
              <w:rPr>
                <w:b/>
                <w:bCs/>
                <w:sz w:val="20"/>
                <w:szCs w:val="20"/>
              </w:rPr>
              <w:t>Szolgáltatás befejezésének időpontja:</w:t>
            </w:r>
          </w:p>
        </w:tc>
        <w:tc>
          <w:tcPr>
            <w:tcW w:w="2160" w:type="dxa"/>
            <w:gridSpan w:val="2"/>
            <w:tcBorders>
              <w:top w:val="single" w:sz="4" w:space="0" w:color="auto"/>
              <w:left w:val="single" w:sz="4" w:space="0" w:color="auto"/>
              <w:bottom w:val="single" w:sz="4" w:space="0" w:color="auto"/>
              <w:right w:val="single" w:sz="4" w:space="0" w:color="auto"/>
            </w:tcBorders>
            <w:hideMark/>
          </w:tcPr>
          <w:p w14:paraId="2025E05B" w14:textId="77777777" w:rsidR="00695C45" w:rsidRDefault="00695C45">
            <w:pPr>
              <w:autoSpaceDE w:val="0"/>
              <w:autoSpaceDN w:val="0"/>
              <w:adjustRightInd w:val="0"/>
              <w:ind w:left="56" w:right="56"/>
              <w:rPr>
                <w:sz w:val="20"/>
                <w:szCs w:val="20"/>
              </w:rPr>
            </w:pPr>
            <w:r>
              <w:rPr>
                <w:sz w:val="20"/>
                <w:szCs w:val="20"/>
              </w:rPr>
              <w:t xml:space="preserve">  </w:t>
            </w:r>
            <w:r>
              <w:rPr>
                <w:sz w:val="20"/>
                <w:szCs w:val="20"/>
              </w:rPr>
              <w:br/>
              <w:t xml:space="preserve"> </w:t>
            </w:r>
            <w:r>
              <w:rPr>
                <w:sz w:val="20"/>
                <w:szCs w:val="20"/>
              </w:rPr>
              <w:br/>
              <w:t>..... óra....... perc</w:t>
            </w:r>
          </w:p>
        </w:tc>
        <w:tc>
          <w:tcPr>
            <w:tcW w:w="1786" w:type="dxa"/>
            <w:tcBorders>
              <w:top w:val="nil"/>
              <w:left w:val="single" w:sz="4" w:space="0" w:color="auto"/>
              <w:bottom w:val="nil"/>
              <w:right w:val="nil"/>
            </w:tcBorders>
            <w:hideMark/>
          </w:tcPr>
          <w:p w14:paraId="681CC718" w14:textId="77777777" w:rsidR="00695C45" w:rsidRDefault="00695C45">
            <w:pPr>
              <w:autoSpaceDE w:val="0"/>
              <w:autoSpaceDN w:val="0"/>
              <w:adjustRightInd w:val="0"/>
              <w:rPr>
                <w:sz w:val="20"/>
                <w:szCs w:val="20"/>
              </w:rPr>
            </w:pPr>
            <w:r>
              <w:rPr>
                <w:sz w:val="20"/>
                <w:szCs w:val="20"/>
              </w:rPr>
              <w:t xml:space="preserve"> </w:t>
            </w:r>
          </w:p>
        </w:tc>
        <w:tc>
          <w:tcPr>
            <w:tcW w:w="1818" w:type="dxa"/>
            <w:hideMark/>
          </w:tcPr>
          <w:p w14:paraId="330ED1DD" w14:textId="77777777" w:rsidR="00695C45" w:rsidRDefault="00695C45">
            <w:pPr>
              <w:autoSpaceDE w:val="0"/>
              <w:autoSpaceDN w:val="0"/>
              <w:adjustRightInd w:val="0"/>
              <w:rPr>
                <w:sz w:val="20"/>
                <w:szCs w:val="20"/>
              </w:rPr>
            </w:pPr>
            <w:r>
              <w:rPr>
                <w:sz w:val="20"/>
                <w:szCs w:val="20"/>
              </w:rPr>
              <w:t xml:space="preserve"> </w:t>
            </w:r>
          </w:p>
        </w:tc>
        <w:tc>
          <w:tcPr>
            <w:tcW w:w="1352" w:type="dxa"/>
            <w:hideMark/>
          </w:tcPr>
          <w:p w14:paraId="5A95E593" w14:textId="77777777" w:rsidR="00695C45" w:rsidRDefault="00695C45">
            <w:pPr>
              <w:autoSpaceDE w:val="0"/>
              <w:autoSpaceDN w:val="0"/>
              <w:adjustRightInd w:val="0"/>
              <w:rPr>
                <w:sz w:val="20"/>
                <w:szCs w:val="20"/>
              </w:rPr>
            </w:pPr>
            <w:r>
              <w:rPr>
                <w:sz w:val="20"/>
                <w:szCs w:val="20"/>
              </w:rPr>
              <w:t xml:space="preserve"> </w:t>
            </w:r>
          </w:p>
        </w:tc>
      </w:tr>
      <w:tr w:rsidR="00695C45" w14:paraId="7C4EE691" w14:textId="77777777">
        <w:tc>
          <w:tcPr>
            <w:tcW w:w="2514" w:type="dxa"/>
            <w:gridSpan w:val="2"/>
            <w:tcBorders>
              <w:top w:val="single" w:sz="4" w:space="0" w:color="auto"/>
              <w:left w:val="single" w:sz="4" w:space="0" w:color="auto"/>
              <w:bottom w:val="single" w:sz="4" w:space="0" w:color="auto"/>
              <w:right w:val="single" w:sz="4" w:space="0" w:color="auto"/>
            </w:tcBorders>
            <w:hideMark/>
          </w:tcPr>
          <w:p w14:paraId="48348E58" w14:textId="77777777" w:rsidR="00695C45" w:rsidRDefault="00695C45">
            <w:pPr>
              <w:autoSpaceDE w:val="0"/>
              <w:autoSpaceDN w:val="0"/>
              <w:adjustRightInd w:val="0"/>
              <w:ind w:left="56" w:right="56"/>
              <w:rPr>
                <w:sz w:val="20"/>
                <w:szCs w:val="20"/>
              </w:rPr>
            </w:pPr>
            <w:r>
              <w:rPr>
                <w:sz w:val="20"/>
                <w:szCs w:val="20"/>
              </w:rPr>
              <w:t xml:space="preserve"> </w:t>
            </w:r>
            <w:r>
              <w:rPr>
                <w:b/>
                <w:bCs/>
                <w:sz w:val="20"/>
                <w:szCs w:val="20"/>
              </w:rPr>
              <w:t xml:space="preserve">Szolgáltatással </w:t>
            </w:r>
            <w:r>
              <w:rPr>
                <w:b/>
                <w:bCs/>
                <w:sz w:val="20"/>
                <w:szCs w:val="20"/>
              </w:rPr>
              <w:br/>
              <w:t xml:space="preserve">összefüggésben megtett </w:t>
            </w:r>
            <w:r>
              <w:rPr>
                <w:b/>
                <w:bCs/>
                <w:sz w:val="20"/>
                <w:szCs w:val="20"/>
              </w:rPr>
              <w:br/>
              <w:t xml:space="preserve">kilométer: </w:t>
            </w:r>
            <w:r>
              <w:rPr>
                <w:bCs/>
                <w:sz w:val="20"/>
                <w:szCs w:val="20"/>
              </w:rPr>
              <w:t>(</w:t>
            </w:r>
            <w:r>
              <w:rPr>
                <w:sz w:val="20"/>
                <w:szCs w:val="20"/>
              </w:rPr>
              <w:t>3)</w:t>
            </w:r>
          </w:p>
        </w:tc>
        <w:tc>
          <w:tcPr>
            <w:tcW w:w="2160" w:type="dxa"/>
            <w:gridSpan w:val="2"/>
            <w:tcBorders>
              <w:top w:val="single" w:sz="4" w:space="0" w:color="auto"/>
              <w:left w:val="single" w:sz="4" w:space="0" w:color="auto"/>
              <w:bottom w:val="single" w:sz="4" w:space="0" w:color="auto"/>
              <w:right w:val="single" w:sz="4" w:space="0" w:color="auto"/>
            </w:tcBorders>
            <w:hideMark/>
          </w:tcPr>
          <w:p w14:paraId="23459672" w14:textId="77777777" w:rsidR="00695C45" w:rsidRDefault="00695C45">
            <w:pPr>
              <w:autoSpaceDE w:val="0"/>
              <w:autoSpaceDN w:val="0"/>
              <w:adjustRightInd w:val="0"/>
              <w:rPr>
                <w:sz w:val="20"/>
                <w:szCs w:val="20"/>
              </w:rPr>
            </w:pPr>
            <w:r>
              <w:rPr>
                <w:sz w:val="20"/>
                <w:szCs w:val="20"/>
              </w:rPr>
              <w:t xml:space="preserve"> </w:t>
            </w:r>
          </w:p>
        </w:tc>
        <w:tc>
          <w:tcPr>
            <w:tcW w:w="1786" w:type="dxa"/>
            <w:tcBorders>
              <w:top w:val="nil"/>
              <w:left w:val="single" w:sz="4" w:space="0" w:color="auto"/>
              <w:bottom w:val="nil"/>
              <w:right w:val="nil"/>
            </w:tcBorders>
            <w:hideMark/>
          </w:tcPr>
          <w:p w14:paraId="3FA94A0A" w14:textId="77777777" w:rsidR="00695C45" w:rsidRDefault="00695C45">
            <w:pPr>
              <w:autoSpaceDE w:val="0"/>
              <w:autoSpaceDN w:val="0"/>
              <w:adjustRightInd w:val="0"/>
              <w:rPr>
                <w:sz w:val="20"/>
                <w:szCs w:val="20"/>
              </w:rPr>
            </w:pPr>
            <w:r>
              <w:rPr>
                <w:sz w:val="20"/>
                <w:szCs w:val="20"/>
              </w:rPr>
              <w:t xml:space="preserve"> </w:t>
            </w:r>
          </w:p>
        </w:tc>
        <w:tc>
          <w:tcPr>
            <w:tcW w:w="1818" w:type="dxa"/>
            <w:hideMark/>
          </w:tcPr>
          <w:p w14:paraId="5C8A2511" w14:textId="77777777" w:rsidR="00695C45" w:rsidRDefault="00695C45">
            <w:pPr>
              <w:autoSpaceDE w:val="0"/>
              <w:autoSpaceDN w:val="0"/>
              <w:adjustRightInd w:val="0"/>
              <w:rPr>
                <w:sz w:val="20"/>
                <w:szCs w:val="20"/>
              </w:rPr>
            </w:pPr>
            <w:r>
              <w:rPr>
                <w:sz w:val="20"/>
                <w:szCs w:val="20"/>
              </w:rPr>
              <w:t xml:space="preserve"> </w:t>
            </w:r>
          </w:p>
        </w:tc>
        <w:tc>
          <w:tcPr>
            <w:tcW w:w="1352" w:type="dxa"/>
            <w:hideMark/>
          </w:tcPr>
          <w:p w14:paraId="3ABCE94C" w14:textId="77777777" w:rsidR="00695C45" w:rsidRDefault="00695C45">
            <w:pPr>
              <w:autoSpaceDE w:val="0"/>
              <w:autoSpaceDN w:val="0"/>
              <w:adjustRightInd w:val="0"/>
              <w:rPr>
                <w:sz w:val="20"/>
                <w:szCs w:val="20"/>
              </w:rPr>
            </w:pPr>
            <w:r>
              <w:rPr>
                <w:sz w:val="20"/>
                <w:szCs w:val="20"/>
              </w:rPr>
              <w:t xml:space="preserve"> </w:t>
            </w:r>
          </w:p>
        </w:tc>
      </w:tr>
      <w:tr w:rsidR="00695C45" w14:paraId="7D65276A" w14:textId="77777777">
        <w:tc>
          <w:tcPr>
            <w:tcW w:w="4674" w:type="dxa"/>
            <w:gridSpan w:val="4"/>
            <w:tcBorders>
              <w:top w:val="single" w:sz="4" w:space="0" w:color="auto"/>
              <w:left w:val="single" w:sz="4" w:space="0" w:color="auto"/>
              <w:bottom w:val="single" w:sz="4" w:space="0" w:color="auto"/>
              <w:right w:val="single" w:sz="4" w:space="0" w:color="auto"/>
            </w:tcBorders>
            <w:hideMark/>
          </w:tcPr>
          <w:p w14:paraId="79F04055" w14:textId="77777777" w:rsidR="00695C45" w:rsidRDefault="00695C45">
            <w:pPr>
              <w:autoSpaceDE w:val="0"/>
              <w:autoSpaceDN w:val="0"/>
              <w:adjustRightInd w:val="0"/>
              <w:ind w:left="56" w:right="56"/>
              <w:rPr>
                <w:b/>
                <w:bCs/>
                <w:sz w:val="20"/>
                <w:szCs w:val="20"/>
              </w:rPr>
            </w:pPr>
            <w:r>
              <w:rPr>
                <w:sz w:val="20"/>
                <w:szCs w:val="20"/>
              </w:rPr>
              <w:t xml:space="preserve"> </w:t>
            </w:r>
            <w:r>
              <w:rPr>
                <w:b/>
                <w:bCs/>
                <w:sz w:val="20"/>
                <w:szCs w:val="20"/>
              </w:rPr>
              <w:t xml:space="preserve">Szolgáltatást végző neve (ha nem azonos a falu- </w:t>
            </w:r>
            <w:r>
              <w:rPr>
                <w:b/>
                <w:bCs/>
                <w:sz w:val="20"/>
                <w:szCs w:val="20"/>
              </w:rPr>
              <w:br/>
              <w:t>vagy tanyagondnok személyével):</w:t>
            </w:r>
          </w:p>
        </w:tc>
        <w:tc>
          <w:tcPr>
            <w:tcW w:w="1786" w:type="dxa"/>
            <w:tcBorders>
              <w:top w:val="nil"/>
              <w:left w:val="single" w:sz="4" w:space="0" w:color="auto"/>
              <w:bottom w:val="single" w:sz="4" w:space="0" w:color="auto"/>
              <w:right w:val="nil"/>
            </w:tcBorders>
            <w:hideMark/>
          </w:tcPr>
          <w:p w14:paraId="10E1003B" w14:textId="77777777" w:rsidR="00695C45" w:rsidRDefault="00695C45">
            <w:pPr>
              <w:autoSpaceDE w:val="0"/>
              <w:autoSpaceDN w:val="0"/>
              <w:adjustRightInd w:val="0"/>
              <w:rPr>
                <w:sz w:val="20"/>
                <w:szCs w:val="20"/>
              </w:rPr>
            </w:pPr>
            <w:r>
              <w:rPr>
                <w:sz w:val="20"/>
                <w:szCs w:val="20"/>
              </w:rPr>
              <w:t xml:space="preserve"> </w:t>
            </w:r>
          </w:p>
        </w:tc>
        <w:tc>
          <w:tcPr>
            <w:tcW w:w="1818" w:type="dxa"/>
            <w:tcBorders>
              <w:top w:val="nil"/>
              <w:left w:val="nil"/>
              <w:bottom w:val="single" w:sz="4" w:space="0" w:color="auto"/>
              <w:right w:val="nil"/>
            </w:tcBorders>
            <w:hideMark/>
          </w:tcPr>
          <w:p w14:paraId="22D29AF2" w14:textId="77777777" w:rsidR="00695C45" w:rsidRDefault="00695C45">
            <w:pPr>
              <w:autoSpaceDE w:val="0"/>
              <w:autoSpaceDN w:val="0"/>
              <w:adjustRightInd w:val="0"/>
              <w:rPr>
                <w:sz w:val="20"/>
                <w:szCs w:val="20"/>
              </w:rPr>
            </w:pPr>
            <w:r>
              <w:rPr>
                <w:sz w:val="20"/>
                <w:szCs w:val="20"/>
              </w:rPr>
              <w:t xml:space="preserve"> </w:t>
            </w:r>
          </w:p>
        </w:tc>
        <w:tc>
          <w:tcPr>
            <w:tcW w:w="1352" w:type="dxa"/>
            <w:tcBorders>
              <w:top w:val="nil"/>
              <w:left w:val="nil"/>
              <w:bottom w:val="single" w:sz="4" w:space="0" w:color="auto"/>
              <w:right w:val="nil"/>
            </w:tcBorders>
            <w:hideMark/>
          </w:tcPr>
          <w:p w14:paraId="048F02A5" w14:textId="77777777" w:rsidR="00695C45" w:rsidRDefault="00695C45">
            <w:pPr>
              <w:autoSpaceDE w:val="0"/>
              <w:autoSpaceDN w:val="0"/>
              <w:adjustRightInd w:val="0"/>
              <w:rPr>
                <w:sz w:val="20"/>
                <w:szCs w:val="20"/>
              </w:rPr>
            </w:pPr>
            <w:r>
              <w:rPr>
                <w:sz w:val="20"/>
                <w:szCs w:val="20"/>
              </w:rPr>
              <w:t xml:space="preserve"> </w:t>
            </w:r>
          </w:p>
        </w:tc>
      </w:tr>
      <w:tr w:rsidR="00695C45" w14:paraId="4A4B9467" w14:textId="77777777">
        <w:tc>
          <w:tcPr>
            <w:tcW w:w="1178" w:type="dxa"/>
            <w:tcBorders>
              <w:top w:val="single" w:sz="4" w:space="0" w:color="auto"/>
              <w:left w:val="single" w:sz="4" w:space="0" w:color="auto"/>
              <w:bottom w:val="single" w:sz="4" w:space="0" w:color="auto"/>
              <w:right w:val="single" w:sz="4" w:space="0" w:color="auto"/>
            </w:tcBorders>
            <w:hideMark/>
          </w:tcPr>
          <w:p w14:paraId="2CA6058B" w14:textId="77777777" w:rsidR="00695C45" w:rsidRDefault="00695C45">
            <w:pPr>
              <w:autoSpaceDE w:val="0"/>
              <w:autoSpaceDN w:val="0"/>
              <w:adjustRightInd w:val="0"/>
              <w:ind w:left="56" w:right="56"/>
              <w:jc w:val="center"/>
              <w:rPr>
                <w:b/>
                <w:bCs/>
                <w:sz w:val="20"/>
                <w:szCs w:val="20"/>
              </w:rPr>
            </w:pPr>
            <w:r>
              <w:rPr>
                <w:sz w:val="20"/>
                <w:szCs w:val="20"/>
              </w:rPr>
              <w:t xml:space="preserve"> </w:t>
            </w:r>
            <w:r>
              <w:rPr>
                <w:b/>
                <w:bCs/>
                <w:sz w:val="20"/>
                <w:szCs w:val="20"/>
              </w:rPr>
              <w:t>Sorszám:</w:t>
            </w:r>
          </w:p>
        </w:tc>
        <w:tc>
          <w:tcPr>
            <w:tcW w:w="1690" w:type="dxa"/>
            <w:gridSpan w:val="2"/>
            <w:tcBorders>
              <w:top w:val="single" w:sz="4" w:space="0" w:color="auto"/>
              <w:left w:val="single" w:sz="4" w:space="0" w:color="auto"/>
              <w:bottom w:val="single" w:sz="4" w:space="0" w:color="auto"/>
              <w:right w:val="single" w:sz="4" w:space="0" w:color="auto"/>
            </w:tcBorders>
            <w:hideMark/>
          </w:tcPr>
          <w:p w14:paraId="782F7F08" w14:textId="77777777" w:rsidR="00695C45" w:rsidRDefault="00695C45">
            <w:pPr>
              <w:autoSpaceDE w:val="0"/>
              <w:autoSpaceDN w:val="0"/>
              <w:adjustRightInd w:val="0"/>
              <w:ind w:left="56" w:right="56"/>
              <w:jc w:val="center"/>
              <w:rPr>
                <w:sz w:val="20"/>
                <w:szCs w:val="20"/>
              </w:rPr>
            </w:pPr>
            <w:r>
              <w:rPr>
                <w:sz w:val="20"/>
                <w:szCs w:val="20"/>
              </w:rPr>
              <w:t xml:space="preserve"> Szolgáltatás időtartama</w:t>
            </w:r>
            <w:r>
              <w:rPr>
                <w:sz w:val="20"/>
                <w:szCs w:val="20"/>
              </w:rPr>
              <w:br/>
              <w:t>(óra, perc):</w:t>
            </w:r>
          </w:p>
        </w:tc>
        <w:tc>
          <w:tcPr>
            <w:tcW w:w="1804" w:type="dxa"/>
            <w:tcBorders>
              <w:top w:val="single" w:sz="4" w:space="0" w:color="auto"/>
              <w:left w:val="single" w:sz="4" w:space="0" w:color="auto"/>
              <w:bottom w:val="single" w:sz="4" w:space="0" w:color="auto"/>
              <w:right w:val="single" w:sz="4" w:space="0" w:color="auto"/>
            </w:tcBorders>
            <w:hideMark/>
          </w:tcPr>
          <w:p w14:paraId="5129586E" w14:textId="77777777" w:rsidR="00695C45" w:rsidRDefault="00695C45">
            <w:pPr>
              <w:autoSpaceDE w:val="0"/>
              <w:autoSpaceDN w:val="0"/>
              <w:adjustRightInd w:val="0"/>
              <w:ind w:left="56" w:right="56"/>
              <w:jc w:val="center"/>
              <w:rPr>
                <w:sz w:val="20"/>
                <w:szCs w:val="20"/>
              </w:rPr>
            </w:pPr>
            <w:r>
              <w:rPr>
                <w:sz w:val="20"/>
                <w:szCs w:val="20"/>
              </w:rPr>
              <w:t xml:space="preserve"> Tevékenység: (4)</w:t>
            </w:r>
          </w:p>
        </w:tc>
        <w:tc>
          <w:tcPr>
            <w:tcW w:w="1786" w:type="dxa"/>
            <w:tcBorders>
              <w:top w:val="single" w:sz="4" w:space="0" w:color="auto"/>
              <w:left w:val="single" w:sz="4" w:space="0" w:color="auto"/>
              <w:bottom w:val="single" w:sz="4" w:space="0" w:color="auto"/>
              <w:right w:val="single" w:sz="4" w:space="0" w:color="auto"/>
            </w:tcBorders>
            <w:hideMark/>
          </w:tcPr>
          <w:p w14:paraId="3A325DFC" w14:textId="77777777" w:rsidR="00695C45" w:rsidRDefault="00695C45">
            <w:pPr>
              <w:autoSpaceDE w:val="0"/>
              <w:autoSpaceDN w:val="0"/>
              <w:adjustRightInd w:val="0"/>
              <w:ind w:left="56" w:right="56"/>
              <w:jc w:val="center"/>
              <w:rPr>
                <w:sz w:val="20"/>
                <w:szCs w:val="20"/>
              </w:rPr>
            </w:pPr>
            <w:r>
              <w:rPr>
                <w:sz w:val="20"/>
                <w:szCs w:val="20"/>
              </w:rPr>
              <w:t xml:space="preserve"> Szolgáltatást</w:t>
            </w:r>
            <w:r>
              <w:rPr>
                <w:sz w:val="20"/>
                <w:szCs w:val="20"/>
              </w:rPr>
              <w:br/>
              <w:t>igénybe vevők</w:t>
            </w:r>
            <w:r>
              <w:rPr>
                <w:sz w:val="20"/>
                <w:szCs w:val="20"/>
              </w:rPr>
              <w:br/>
              <w:t>száma: (5)-(8)</w:t>
            </w:r>
          </w:p>
        </w:tc>
        <w:tc>
          <w:tcPr>
            <w:tcW w:w="1818" w:type="dxa"/>
            <w:tcBorders>
              <w:top w:val="single" w:sz="4" w:space="0" w:color="auto"/>
              <w:left w:val="single" w:sz="4" w:space="0" w:color="auto"/>
              <w:bottom w:val="single" w:sz="4" w:space="0" w:color="auto"/>
              <w:right w:val="single" w:sz="4" w:space="0" w:color="auto"/>
            </w:tcBorders>
            <w:hideMark/>
          </w:tcPr>
          <w:p w14:paraId="394C6736" w14:textId="77777777" w:rsidR="00695C45" w:rsidRDefault="00695C45">
            <w:pPr>
              <w:autoSpaceDE w:val="0"/>
              <w:autoSpaceDN w:val="0"/>
              <w:adjustRightInd w:val="0"/>
              <w:ind w:left="56" w:right="56"/>
              <w:jc w:val="center"/>
              <w:rPr>
                <w:sz w:val="20"/>
                <w:szCs w:val="20"/>
              </w:rPr>
            </w:pPr>
            <w:r>
              <w:rPr>
                <w:sz w:val="20"/>
                <w:szCs w:val="20"/>
              </w:rPr>
              <w:t xml:space="preserve"> Szolgáltatást igénybe vevők </w:t>
            </w:r>
            <w:r>
              <w:rPr>
                <w:sz w:val="20"/>
                <w:szCs w:val="20"/>
              </w:rPr>
              <w:br/>
              <w:t>neve: (5)-(8)</w:t>
            </w:r>
          </w:p>
        </w:tc>
        <w:tc>
          <w:tcPr>
            <w:tcW w:w="1352" w:type="dxa"/>
            <w:tcBorders>
              <w:top w:val="single" w:sz="4" w:space="0" w:color="auto"/>
              <w:left w:val="single" w:sz="4" w:space="0" w:color="auto"/>
              <w:bottom w:val="single" w:sz="4" w:space="0" w:color="auto"/>
              <w:right w:val="single" w:sz="4" w:space="0" w:color="auto"/>
            </w:tcBorders>
            <w:hideMark/>
          </w:tcPr>
          <w:p w14:paraId="43205437" w14:textId="77777777" w:rsidR="00695C45" w:rsidRDefault="00695C45">
            <w:pPr>
              <w:autoSpaceDE w:val="0"/>
              <w:autoSpaceDN w:val="0"/>
              <w:adjustRightInd w:val="0"/>
              <w:ind w:left="56" w:right="56"/>
              <w:jc w:val="center"/>
              <w:rPr>
                <w:sz w:val="20"/>
                <w:szCs w:val="20"/>
              </w:rPr>
            </w:pPr>
            <w:r>
              <w:rPr>
                <w:sz w:val="20"/>
                <w:szCs w:val="20"/>
              </w:rPr>
              <w:t xml:space="preserve"> Szolgáltatást</w:t>
            </w:r>
            <w:r>
              <w:rPr>
                <w:sz w:val="20"/>
                <w:szCs w:val="20"/>
              </w:rPr>
              <w:br/>
              <w:t>igénybe vevők</w:t>
            </w:r>
            <w:r>
              <w:rPr>
                <w:sz w:val="20"/>
                <w:szCs w:val="20"/>
              </w:rPr>
              <w:br/>
              <w:t>aláírása:(9)</w:t>
            </w:r>
          </w:p>
        </w:tc>
      </w:tr>
      <w:tr w:rsidR="00695C45" w14:paraId="4B29E43F" w14:textId="77777777">
        <w:tc>
          <w:tcPr>
            <w:tcW w:w="1178" w:type="dxa"/>
            <w:tcBorders>
              <w:top w:val="single" w:sz="4" w:space="0" w:color="auto"/>
              <w:left w:val="single" w:sz="4" w:space="0" w:color="auto"/>
              <w:bottom w:val="single" w:sz="4" w:space="0" w:color="auto"/>
              <w:right w:val="single" w:sz="4" w:space="0" w:color="auto"/>
            </w:tcBorders>
            <w:hideMark/>
          </w:tcPr>
          <w:p w14:paraId="508905C3" w14:textId="77777777" w:rsidR="00695C45" w:rsidRDefault="00695C45">
            <w:pPr>
              <w:autoSpaceDE w:val="0"/>
              <w:autoSpaceDN w:val="0"/>
              <w:adjustRightInd w:val="0"/>
              <w:rPr>
                <w:sz w:val="20"/>
                <w:szCs w:val="20"/>
              </w:rPr>
            </w:pPr>
            <w:r>
              <w:rPr>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33AEFB95" w14:textId="77777777" w:rsidR="00695C45" w:rsidRDefault="00695C45">
            <w:pPr>
              <w:autoSpaceDE w:val="0"/>
              <w:autoSpaceDN w:val="0"/>
              <w:adjustRightInd w:val="0"/>
              <w:rPr>
                <w:sz w:val="20"/>
                <w:szCs w:val="20"/>
              </w:rPr>
            </w:pPr>
            <w:r>
              <w:rPr>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14:paraId="5AF652A0" w14:textId="77777777" w:rsidR="00695C45" w:rsidRDefault="00695C45">
            <w:pPr>
              <w:autoSpaceDE w:val="0"/>
              <w:autoSpaceDN w:val="0"/>
              <w:adjustRightInd w:val="0"/>
              <w:rPr>
                <w:sz w:val="20"/>
                <w:szCs w:val="20"/>
              </w:rPr>
            </w:pPr>
            <w:r>
              <w:rPr>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36CCB99D" w14:textId="77777777" w:rsidR="00695C45" w:rsidRDefault="00695C45">
            <w:pPr>
              <w:autoSpaceDE w:val="0"/>
              <w:autoSpaceDN w:val="0"/>
              <w:adjustRightInd w:val="0"/>
              <w:rPr>
                <w:sz w:val="20"/>
                <w:szCs w:val="20"/>
              </w:rPr>
            </w:pPr>
            <w:r>
              <w:rPr>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66F98EAE" w14:textId="77777777" w:rsidR="00695C45" w:rsidRDefault="00695C45">
            <w:pPr>
              <w:autoSpaceDE w:val="0"/>
              <w:autoSpaceDN w:val="0"/>
              <w:adjustRightInd w:val="0"/>
              <w:rPr>
                <w:sz w:val="20"/>
                <w:szCs w:val="20"/>
              </w:rPr>
            </w:pPr>
            <w:r>
              <w:rPr>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0EE39077" w14:textId="77777777" w:rsidR="00695C45" w:rsidRDefault="00695C45">
            <w:pPr>
              <w:autoSpaceDE w:val="0"/>
              <w:autoSpaceDN w:val="0"/>
              <w:adjustRightInd w:val="0"/>
              <w:rPr>
                <w:sz w:val="20"/>
                <w:szCs w:val="20"/>
              </w:rPr>
            </w:pPr>
            <w:r>
              <w:rPr>
                <w:sz w:val="20"/>
                <w:szCs w:val="20"/>
              </w:rPr>
              <w:t xml:space="preserve"> </w:t>
            </w:r>
          </w:p>
        </w:tc>
      </w:tr>
      <w:tr w:rsidR="00695C45" w14:paraId="6D2CD57C" w14:textId="77777777">
        <w:tc>
          <w:tcPr>
            <w:tcW w:w="1178" w:type="dxa"/>
            <w:tcBorders>
              <w:top w:val="single" w:sz="4" w:space="0" w:color="auto"/>
              <w:left w:val="single" w:sz="4" w:space="0" w:color="auto"/>
              <w:bottom w:val="single" w:sz="4" w:space="0" w:color="auto"/>
              <w:right w:val="single" w:sz="4" w:space="0" w:color="auto"/>
            </w:tcBorders>
            <w:hideMark/>
          </w:tcPr>
          <w:p w14:paraId="21261583" w14:textId="77777777" w:rsidR="00695C45" w:rsidRDefault="00695C45">
            <w:pPr>
              <w:autoSpaceDE w:val="0"/>
              <w:autoSpaceDN w:val="0"/>
              <w:adjustRightInd w:val="0"/>
              <w:rPr>
                <w:sz w:val="20"/>
                <w:szCs w:val="20"/>
              </w:rPr>
            </w:pPr>
            <w:r>
              <w:rPr>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4D140726" w14:textId="77777777" w:rsidR="00695C45" w:rsidRDefault="00695C45">
            <w:pPr>
              <w:autoSpaceDE w:val="0"/>
              <w:autoSpaceDN w:val="0"/>
              <w:adjustRightInd w:val="0"/>
              <w:rPr>
                <w:sz w:val="20"/>
                <w:szCs w:val="20"/>
              </w:rPr>
            </w:pPr>
            <w:r>
              <w:rPr>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14:paraId="14631E5D" w14:textId="77777777" w:rsidR="00695C45" w:rsidRDefault="00695C45">
            <w:pPr>
              <w:autoSpaceDE w:val="0"/>
              <w:autoSpaceDN w:val="0"/>
              <w:adjustRightInd w:val="0"/>
              <w:rPr>
                <w:sz w:val="20"/>
                <w:szCs w:val="20"/>
              </w:rPr>
            </w:pPr>
            <w:r>
              <w:rPr>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39909C4B" w14:textId="77777777" w:rsidR="00695C45" w:rsidRDefault="00695C45">
            <w:pPr>
              <w:autoSpaceDE w:val="0"/>
              <w:autoSpaceDN w:val="0"/>
              <w:adjustRightInd w:val="0"/>
              <w:rPr>
                <w:sz w:val="20"/>
                <w:szCs w:val="20"/>
              </w:rPr>
            </w:pPr>
            <w:r>
              <w:rPr>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7BC8C029" w14:textId="77777777" w:rsidR="00695C45" w:rsidRDefault="00695C45">
            <w:pPr>
              <w:autoSpaceDE w:val="0"/>
              <w:autoSpaceDN w:val="0"/>
              <w:adjustRightInd w:val="0"/>
              <w:rPr>
                <w:sz w:val="20"/>
                <w:szCs w:val="20"/>
              </w:rPr>
            </w:pPr>
            <w:r>
              <w:rPr>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F80D9B5" w14:textId="77777777" w:rsidR="00695C45" w:rsidRDefault="00695C45">
            <w:pPr>
              <w:autoSpaceDE w:val="0"/>
              <w:autoSpaceDN w:val="0"/>
              <w:adjustRightInd w:val="0"/>
              <w:rPr>
                <w:sz w:val="20"/>
                <w:szCs w:val="20"/>
              </w:rPr>
            </w:pPr>
            <w:r>
              <w:rPr>
                <w:sz w:val="20"/>
                <w:szCs w:val="20"/>
              </w:rPr>
              <w:t xml:space="preserve"> </w:t>
            </w:r>
          </w:p>
        </w:tc>
      </w:tr>
      <w:tr w:rsidR="00695C45" w14:paraId="576D89FB" w14:textId="77777777">
        <w:tc>
          <w:tcPr>
            <w:tcW w:w="1178" w:type="dxa"/>
            <w:tcBorders>
              <w:top w:val="single" w:sz="4" w:space="0" w:color="auto"/>
              <w:left w:val="single" w:sz="4" w:space="0" w:color="auto"/>
              <w:bottom w:val="single" w:sz="4" w:space="0" w:color="auto"/>
              <w:right w:val="single" w:sz="4" w:space="0" w:color="auto"/>
            </w:tcBorders>
            <w:hideMark/>
          </w:tcPr>
          <w:p w14:paraId="6C06E2FE" w14:textId="77777777" w:rsidR="00695C45" w:rsidRDefault="00695C45">
            <w:pPr>
              <w:autoSpaceDE w:val="0"/>
              <w:autoSpaceDN w:val="0"/>
              <w:adjustRightInd w:val="0"/>
              <w:rPr>
                <w:sz w:val="20"/>
                <w:szCs w:val="20"/>
              </w:rPr>
            </w:pPr>
            <w:r>
              <w:rPr>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5F3F084F" w14:textId="77777777" w:rsidR="00695C45" w:rsidRDefault="00695C45">
            <w:pPr>
              <w:autoSpaceDE w:val="0"/>
              <w:autoSpaceDN w:val="0"/>
              <w:adjustRightInd w:val="0"/>
              <w:rPr>
                <w:sz w:val="20"/>
                <w:szCs w:val="20"/>
              </w:rPr>
            </w:pPr>
            <w:r>
              <w:rPr>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14:paraId="102E970B" w14:textId="77777777" w:rsidR="00695C45" w:rsidRDefault="00695C45">
            <w:pPr>
              <w:autoSpaceDE w:val="0"/>
              <w:autoSpaceDN w:val="0"/>
              <w:adjustRightInd w:val="0"/>
              <w:rPr>
                <w:sz w:val="20"/>
                <w:szCs w:val="20"/>
              </w:rPr>
            </w:pPr>
            <w:r>
              <w:rPr>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66653A64" w14:textId="77777777" w:rsidR="00695C45" w:rsidRDefault="00695C45">
            <w:pPr>
              <w:autoSpaceDE w:val="0"/>
              <w:autoSpaceDN w:val="0"/>
              <w:adjustRightInd w:val="0"/>
              <w:rPr>
                <w:sz w:val="20"/>
                <w:szCs w:val="20"/>
              </w:rPr>
            </w:pPr>
            <w:r>
              <w:rPr>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547DED69" w14:textId="77777777" w:rsidR="00695C45" w:rsidRDefault="00695C45">
            <w:pPr>
              <w:autoSpaceDE w:val="0"/>
              <w:autoSpaceDN w:val="0"/>
              <w:adjustRightInd w:val="0"/>
              <w:rPr>
                <w:sz w:val="20"/>
                <w:szCs w:val="20"/>
              </w:rPr>
            </w:pPr>
            <w:r>
              <w:rPr>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E09C23D" w14:textId="77777777" w:rsidR="00695C45" w:rsidRDefault="00695C45">
            <w:pPr>
              <w:autoSpaceDE w:val="0"/>
              <w:autoSpaceDN w:val="0"/>
              <w:adjustRightInd w:val="0"/>
              <w:rPr>
                <w:sz w:val="20"/>
                <w:szCs w:val="20"/>
              </w:rPr>
            </w:pPr>
            <w:r>
              <w:rPr>
                <w:sz w:val="20"/>
                <w:szCs w:val="20"/>
              </w:rPr>
              <w:t xml:space="preserve"> </w:t>
            </w:r>
          </w:p>
        </w:tc>
      </w:tr>
      <w:tr w:rsidR="00695C45" w14:paraId="27B9E31B" w14:textId="77777777">
        <w:tc>
          <w:tcPr>
            <w:tcW w:w="1178" w:type="dxa"/>
            <w:tcBorders>
              <w:top w:val="single" w:sz="4" w:space="0" w:color="auto"/>
              <w:left w:val="single" w:sz="4" w:space="0" w:color="auto"/>
              <w:bottom w:val="single" w:sz="4" w:space="0" w:color="auto"/>
              <w:right w:val="single" w:sz="4" w:space="0" w:color="auto"/>
            </w:tcBorders>
            <w:hideMark/>
          </w:tcPr>
          <w:p w14:paraId="20534AB6" w14:textId="77777777" w:rsidR="00695C45" w:rsidRDefault="00695C45">
            <w:pPr>
              <w:autoSpaceDE w:val="0"/>
              <w:autoSpaceDN w:val="0"/>
              <w:adjustRightInd w:val="0"/>
              <w:rPr>
                <w:sz w:val="20"/>
                <w:szCs w:val="20"/>
              </w:rPr>
            </w:pPr>
            <w:r>
              <w:rPr>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3665EA81" w14:textId="77777777" w:rsidR="00695C45" w:rsidRDefault="00695C45">
            <w:pPr>
              <w:autoSpaceDE w:val="0"/>
              <w:autoSpaceDN w:val="0"/>
              <w:adjustRightInd w:val="0"/>
              <w:rPr>
                <w:sz w:val="20"/>
                <w:szCs w:val="20"/>
              </w:rPr>
            </w:pPr>
            <w:r>
              <w:rPr>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14:paraId="7EE22E27" w14:textId="77777777" w:rsidR="00695C45" w:rsidRDefault="00695C45">
            <w:pPr>
              <w:autoSpaceDE w:val="0"/>
              <w:autoSpaceDN w:val="0"/>
              <w:adjustRightInd w:val="0"/>
              <w:rPr>
                <w:sz w:val="20"/>
                <w:szCs w:val="20"/>
              </w:rPr>
            </w:pPr>
            <w:r>
              <w:rPr>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46117F76" w14:textId="77777777" w:rsidR="00695C45" w:rsidRDefault="00695C45">
            <w:pPr>
              <w:autoSpaceDE w:val="0"/>
              <w:autoSpaceDN w:val="0"/>
              <w:adjustRightInd w:val="0"/>
              <w:rPr>
                <w:sz w:val="20"/>
                <w:szCs w:val="20"/>
              </w:rPr>
            </w:pPr>
            <w:r>
              <w:rPr>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28539DEC" w14:textId="77777777" w:rsidR="00695C45" w:rsidRDefault="00695C45">
            <w:pPr>
              <w:autoSpaceDE w:val="0"/>
              <w:autoSpaceDN w:val="0"/>
              <w:adjustRightInd w:val="0"/>
              <w:rPr>
                <w:sz w:val="20"/>
                <w:szCs w:val="20"/>
              </w:rPr>
            </w:pPr>
            <w:r>
              <w:rPr>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ADE2839" w14:textId="77777777" w:rsidR="00695C45" w:rsidRDefault="00695C45">
            <w:pPr>
              <w:autoSpaceDE w:val="0"/>
              <w:autoSpaceDN w:val="0"/>
              <w:adjustRightInd w:val="0"/>
              <w:rPr>
                <w:sz w:val="20"/>
                <w:szCs w:val="20"/>
              </w:rPr>
            </w:pPr>
            <w:r>
              <w:rPr>
                <w:sz w:val="20"/>
                <w:szCs w:val="20"/>
              </w:rPr>
              <w:t xml:space="preserve"> </w:t>
            </w:r>
          </w:p>
        </w:tc>
      </w:tr>
      <w:tr w:rsidR="00695C45" w14:paraId="3C78AC94" w14:textId="77777777">
        <w:tc>
          <w:tcPr>
            <w:tcW w:w="1178" w:type="dxa"/>
            <w:tcBorders>
              <w:top w:val="single" w:sz="4" w:space="0" w:color="auto"/>
              <w:left w:val="single" w:sz="4" w:space="0" w:color="auto"/>
              <w:bottom w:val="single" w:sz="4" w:space="0" w:color="auto"/>
              <w:right w:val="single" w:sz="4" w:space="0" w:color="auto"/>
            </w:tcBorders>
            <w:hideMark/>
          </w:tcPr>
          <w:p w14:paraId="214A58D4" w14:textId="77777777" w:rsidR="00695C45" w:rsidRDefault="00695C45">
            <w:pPr>
              <w:autoSpaceDE w:val="0"/>
              <w:autoSpaceDN w:val="0"/>
              <w:adjustRightInd w:val="0"/>
              <w:rPr>
                <w:sz w:val="20"/>
                <w:szCs w:val="20"/>
              </w:rPr>
            </w:pPr>
            <w:r>
              <w:rPr>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3C3E8493" w14:textId="77777777" w:rsidR="00695C45" w:rsidRDefault="00695C45">
            <w:pPr>
              <w:autoSpaceDE w:val="0"/>
              <w:autoSpaceDN w:val="0"/>
              <w:adjustRightInd w:val="0"/>
              <w:rPr>
                <w:sz w:val="20"/>
                <w:szCs w:val="20"/>
              </w:rPr>
            </w:pPr>
            <w:r>
              <w:rPr>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14:paraId="4570C0C9" w14:textId="77777777" w:rsidR="00695C45" w:rsidRDefault="00695C45">
            <w:pPr>
              <w:autoSpaceDE w:val="0"/>
              <w:autoSpaceDN w:val="0"/>
              <w:adjustRightInd w:val="0"/>
              <w:rPr>
                <w:sz w:val="20"/>
                <w:szCs w:val="20"/>
              </w:rPr>
            </w:pPr>
            <w:r>
              <w:rPr>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11A0C081" w14:textId="77777777" w:rsidR="00695C45" w:rsidRDefault="00695C45">
            <w:pPr>
              <w:autoSpaceDE w:val="0"/>
              <w:autoSpaceDN w:val="0"/>
              <w:adjustRightInd w:val="0"/>
              <w:rPr>
                <w:sz w:val="20"/>
                <w:szCs w:val="20"/>
              </w:rPr>
            </w:pPr>
            <w:r>
              <w:rPr>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5F05D467" w14:textId="77777777" w:rsidR="00695C45" w:rsidRDefault="00695C45">
            <w:pPr>
              <w:autoSpaceDE w:val="0"/>
              <w:autoSpaceDN w:val="0"/>
              <w:adjustRightInd w:val="0"/>
              <w:rPr>
                <w:sz w:val="20"/>
                <w:szCs w:val="20"/>
              </w:rPr>
            </w:pPr>
            <w:r>
              <w:rPr>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DB24E74" w14:textId="77777777" w:rsidR="00695C45" w:rsidRDefault="00695C45">
            <w:pPr>
              <w:autoSpaceDE w:val="0"/>
              <w:autoSpaceDN w:val="0"/>
              <w:adjustRightInd w:val="0"/>
              <w:rPr>
                <w:sz w:val="20"/>
                <w:szCs w:val="20"/>
              </w:rPr>
            </w:pPr>
            <w:r>
              <w:rPr>
                <w:sz w:val="20"/>
                <w:szCs w:val="20"/>
              </w:rPr>
              <w:t xml:space="preserve"> </w:t>
            </w:r>
          </w:p>
        </w:tc>
      </w:tr>
      <w:tr w:rsidR="00695C45" w14:paraId="2766B8AF" w14:textId="77777777">
        <w:tc>
          <w:tcPr>
            <w:tcW w:w="2870" w:type="dxa"/>
            <w:gridSpan w:val="3"/>
            <w:tcBorders>
              <w:top w:val="single" w:sz="4" w:space="0" w:color="auto"/>
              <w:left w:val="single" w:sz="4" w:space="0" w:color="auto"/>
              <w:bottom w:val="single" w:sz="4" w:space="0" w:color="auto"/>
              <w:right w:val="single" w:sz="4" w:space="0" w:color="auto"/>
            </w:tcBorders>
            <w:hideMark/>
          </w:tcPr>
          <w:p w14:paraId="7C818E17" w14:textId="77777777" w:rsidR="00695C45" w:rsidRDefault="00695C45">
            <w:pPr>
              <w:autoSpaceDE w:val="0"/>
              <w:autoSpaceDN w:val="0"/>
              <w:adjustRightInd w:val="0"/>
              <w:ind w:left="56" w:right="56"/>
              <w:rPr>
                <w:b/>
                <w:bCs/>
                <w:sz w:val="20"/>
                <w:szCs w:val="20"/>
              </w:rPr>
            </w:pPr>
            <w:r>
              <w:rPr>
                <w:sz w:val="20"/>
                <w:szCs w:val="20"/>
              </w:rPr>
              <w:t xml:space="preserve"> </w:t>
            </w:r>
            <w:r>
              <w:rPr>
                <w:sz w:val="20"/>
                <w:szCs w:val="20"/>
              </w:rPr>
              <w:br/>
            </w:r>
            <w:r>
              <w:rPr>
                <w:b/>
                <w:bCs/>
                <w:sz w:val="20"/>
                <w:szCs w:val="20"/>
              </w:rPr>
              <w:t xml:space="preserve">Szolgáltatást végző aláírása: </w:t>
            </w:r>
          </w:p>
        </w:tc>
        <w:tc>
          <w:tcPr>
            <w:tcW w:w="3592" w:type="dxa"/>
            <w:gridSpan w:val="2"/>
            <w:tcBorders>
              <w:top w:val="single" w:sz="4" w:space="0" w:color="auto"/>
              <w:left w:val="single" w:sz="4" w:space="0" w:color="auto"/>
              <w:bottom w:val="single" w:sz="4" w:space="0" w:color="auto"/>
              <w:right w:val="single" w:sz="4" w:space="0" w:color="auto"/>
            </w:tcBorders>
            <w:hideMark/>
          </w:tcPr>
          <w:p w14:paraId="113510E1" w14:textId="77777777" w:rsidR="00695C45" w:rsidRDefault="00695C45">
            <w:pPr>
              <w:autoSpaceDE w:val="0"/>
              <w:autoSpaceDN w:val="0"/>
              <w:adjustRightInd w:val="0"/>
              <w:ind w:left="56" w:right="56"/>
              <w:jc w:val="center"/>
              <w:rPr>
                <w:sz w:val="20"/>
                <w:szCs w:val="20"/>
              </w:rPr>
            </w:pPr>
            <w:r>
              <w:rPr>
                <w:sz w:val="20"/>
                <w:szCs w:val="20"/>
              </w:rPr>
              <w:t xml:space="preserve"> .........................................................................</w:t>
            </w:r>
            <w:r>
              <w:rPr>
                <w:sz w:val="20"/>
                <w:szCs w:val="20"/>
              </w:rPr>
              <w:br/>
              <w:t>..................................................</w:t>
            </w:r>
          </w:p>
        </w:tc>
        <w:tc>
          <w:tcPr>
            <w:tcW w:w="1818" w:type="dxa"/>
            <w:tcBorders>
              <w:top w:val="single" w:sz="4" w:space="0" w:color="auto"/>
              <w:left w:val="single" w:sz="4" w:space="0" w:color="auto"/>
              <w:bottom w:val="nil"/>
              <w:right w:val="nil"/>
            </w:tcBorders>
            <w:hideMark/>
          </w:tcPr>
          <w:p w14:paraId="3BD5396B" w14:textId="77777777" w:rsidR="00695C45" w:rsidRDefault="00695C45">
            <w:pPr>
              <w:autoSpaceDE w:val="0"/>
              <w:autoSpaceDN w:val="0"/>
              <w:adjustRightInd w:val="0"/>
              <w:rPr>
                <w:sz w:val="20"/>
                <w:szCs w:val="20"/>
              </w:rPr>
            </w:pPr>
            <w:r>
              <w:rPr>
                <w:sz w:val="20"/>
                <w:szCs w:val="20"/>
              </w:rPr>
              <w:t xml:space="preserve"> </w:t>
            </w:r>
          </w:p>
        </w:tc>
        <w:tc>
          <w:tcPr>
            <w:tcW w:w="1352" w:type="dxa"/>
            <w:tcBorders>
              <w:top w:val="single" w:sz="4" w:space="0" w:color="auto"/>
              <w:left w:val="nil"/>
              <w:bottom w:val="nil"/>
              <w:right w:val="nil"/>
            </w:tcBorders>
            <w:hideMark/>
          </w:tcPr>
          <w:p w14:paraId="7E0881C1" w14:textId="77777777" w:rsidR="00695C45" w:rsidRDefault="00695C45">
            <w:pPr>
              <w:autoSpaceDE w:val="0"/>
              <w:autoSpaceDN w:val="0"/>
              <w:adjustRightInd w:val="0"/>
              <w:rPr>
                <w:sz w:val="20"/>
                <w:szCs w:val="20"/>
              </w:rPr>
            </w:pPr>
            <w:r>
              <w:rPr>
                <w:sz w:val="20"/>
                <w:szCs w:val="20"/>
              </w:rPr>
              <w:t xml:space="preserve"> </w:t>
            </w:r>
          </w:p>
        </w:tc>
      </w:tr>
      <w:tr w:rsidR="00695C45" w14:paraId="775CA321" w14:textId="77777777">
        <w:tc>
          <w:tcPr>
            <w:tcW w:w="2870" w:type="dxa"/>
            <w:gridSpan w:val="3"/>
            <w:tcBorders>
              <w:top w:val="single" w:sz="4" w:space="0" w:color="auto"/>
              <w:left w:val="single" w:sz="4" w:space="0" w:color="auto"/>
              <w:bottom w:val="single" w:sz="4" w:space="0" w:color="auto"/>
              <w:right w:val="single" w:sz="4" w:space="0" w:color="auto"/>
            </w:tcBorders>
            <w:hideMark/>
          </w:tcPr>
          <w:p w14:paraId="2AC7D6E2" w14:textId="77777777" w:rsidR="00695C45" w:rsidRDefault="00695C45">
            <w:pPr>
              <w:autoSpaceDE w:val="0"/>
              <w:autoSpaceDN w:val="0"/>
              <w:adjustRightInd w:val="0"/>
              <w:ind w:left="56" w:right="56"/>
              <w:rPr>
                <w:sz w:val="20"/>
                <w:szCs w:val="20"/>
              </w:rPr>
            </w:pPr>
            <w:r>
              <w:rPr>
                <w:sz w:val="20"/>
                <w:szCs w:val="20"/>
              </w:rPr>
              <w:t xml:space="preserve"> </w:t>
            </w:r>
            <w:r>
              <w:rPr>
                <w:b/>
                <w:bCs/>
                <w:sz w:val="20"/>
                <w:szCs w:val="20"/>
              </w:rPr>
              <w:t>Fenntartó teljesítést igazolni</w:t>
            </w:r>
            <w:r>
              <w:rPr>
                <w:b/>
                <w:bCs/>
                <w:sz w:val="20"/>
                <w:szCs w:val="20"/>
              </w:rPr>
              <w:br/>
              <w:t>jogosult megbízottjának,</w:t>
            </w:r>
            <w:r>
              <w:rPr>
                <w:b/>
                <w:bCs/>
                <w:sz w:val="20"/>
                <w:szCs w:val="20"/>
              </w:rPr>
              <w:br/>
              <w:t xml:space="preserve">meghatalmazottjának </w:t>
            </w:r>
            <w:r>
              <w:rPr>
                <w:b/>
                <w:bCs/>
                <w:sz w:val="20"/>
                <w:szCs w:val="20"/>
              </w:rPr>
              <w:br/>
              <w:t>aláírása:</w:t>
            </w:r>
            <w:r>
              <w:rPr>
                <w:bCs/>
                <w:sz w:val="20"/>
                <w:szCs w:val="20"/>
              </w:rPr>
              <w:t xml:space="preserve"> (</w:t>
            </w:r>
            <w:r>
              <w:rPr>
                <w:sz w:val="20"/>
                <w:szCs w:val="20"/>
              </w:rPr>
              <w:t xml:space="preserve">2) </w:t>
            </w:r>
          </w:p>
        </w:tc>
        <w:tc>
          <w:tcPr>
            <w:tcW w:w="3592" w:type="dxa"/>
            <w:gridSpan w:val="2"/>
            <w:tcBorders>
              <w:top w:val="single" w:sz="4" w:space="0" w:color="auto"/>
              <w:left w:val="single" w:sz="4" w:space="0" w:color="auto"/>
              <w:bottom w:val="single" w:sz="4" w:space="0" w:color="auto"/>
              <w:right w:val="single" w:sz="4" w:space="0" w:color="auto"/>
            </w:tcBorders>
            <w:hideMark/>
          </w:tcPr>
          <w:p w14:paraId="4F8B769D" w14:textId="77777777" w:rsidR="00695C45" w:rsidRDefault="00695C45">
            <w:pPr>
              <w:autoSpaceDE w:val="0"/>
              <w:autoSpaceDN w:val="0"/>
              <w:adjustRightInd w:val="0"/>
              <w:ind w:left="56" w:right="56"/>
              <w:jc w:val="center"/>
              <w:rPr>
                <w:sz w:val="20"/>
                <w:szCs w:val="20"/>
              </w:rPr>
            </w:pPr>
            <w:r>
              <w:rPr>
                <w:sz w:val="20"/>
                <w:szCs w:val="20"/>
              </w:rPr>
              <w:t xml:space="preserve">  </w:t>
            </w:r>
            <w:r>
              <w:rPr>
                <w:sz w:val="20"/>
                <w:szCs w:val="20"/>
              </w:rPr>
              <w:br/>
              <w:t xml:space="preserve"> </w:t>
            </w:r>
            <w:r>
              <w:rPr>
                <w:sz w:val="20"/>
                <w:szCs w:val="20"/>
              </w:rPr>
              <w:br/>
              <w:t>.........................................................................</w:t>
            </w:r>
            <w:r>
              <w:rPr>
                <w:sz w:val="20"/>
                <w:szCs w:val="20"/>
              </w:rPr>
              <w:br/>
              <w:t>..................................................</w:t>
            </w:r>
          </w:p>
        </w:tc>
        <w:tc>
          <w:tcPr>
            <w:tcW w:w="1818" w:type="dxa"/>
            <w:tcBorders>
              <w:top w:val="nil"/>
              <w:left w:val="single" w:sz="4" w:space="0" w:color="auto"/>
              <w:bottom w:val="nil"/>
              <w:right w:val="nil"/>
            </w:tcBorders>
            <w:hideMark/>
          </w:tcPr>
          <w:p w14:paraId="34524F0F" w14:textId="77777777" w:rsidR="00695C45" w:rsidRDefault="00695C45">
            <w:pPr>
              <w:autoSpaceDE w:val="0"/>
              <w:autoSpaceDN w:val="0"/>
              <w:adjustRightInd w:val="0"/>
              <w:rPr>
                <w:sz w:val="20"/>
                <w:szCs w:val="20"/>
              </w:rPr>
            </w:pPr>
            <w:r>
              <w:rPr>
                <w:sz w:val="20"/>
                <w:szCs w:val="20"/>
              </w:rPr>
              <w:t xml:space="preserve"> </w:t>
            </w:r>
          </w:p>
        </w:tc>
        <w:tc>
          <w:tcPr>
            <w:tcW w:w="1352" w:type="dxa"/>
            <w:hideMark/>
          </w:tcPr>
          <w:p w14:paraId="54AFCD1D" w14:textId="77777777" w:rsidR="00695C45" w:rsidRDefault="00695C45">
            <w:pPr>
              <w:autoSpaceDE w:val="0"/>
              <w:autoSpaceDN w:val="0"/>
              <w:adjustRightInd w:val="0"/>
              <w:rPr>
                <w:sz w:val="20"/>
                <w:szCs w:val="20"/>
              </w:rPr>
            </w:pPr>
            <w:r>
              <w:rPr>
                <w:sz w:val="20"/>
                <w:szCs w:val="20"/>
              </w:rPr>
              <w:t xml:space="preserve"> </w:t>
            </w:r>
          </w:p>
        </w:tc>
      </w:tr>
    </w:tbl>
    <w:p w14:paraId="37EB21C6" w14:textId="77777777" w:rsidR="00695C45" w:rsidRDefault="00695C45" w:rsidP="00695C45">
      <w:pPr>
        <w:autoSpaceDE w:val="0"/>
        <w:autoSpaceDN w:val="0"/>
        <w:adjustRightInd w:val="0"/>
        <w:spacing w:before="240" w:after="240"/>
        <w:jc w:val="center"/>
        <w:rPr>
          <w:sz w:val="28"/>
          <w:szCs w:val="28"/>
        </w:rPr>
      </w:pPr>
    </w:p>
    <w:p w14:paraId="527B7B46" w14:textId="77777777" w:rsidR="00695C45" w:rsidRDefault="00695C45" w:rsidP="00695C45">
      <w:pPr>
        <w:autoSpaceDE w:val="0"/>
        <w:autoSpaceDN w:val="0"/>
        <w:adjustRightInd w:val="0"/>
        <w:spacing w:before="240" w:after="240"/>
        <w:jc w:val="center"/>
        <w:rPr>
          <w:sz w:val="24"/>
          <w:szCs w:val="24"/>
        </w:rPr>
      </w:pPr>
      <w:r>
        <w:rPr>
          <w:sz w:val="28"/>
          <w:szCs w:val="28"/>
        </w:rPr>
        <w:t>Kitöltési útmutató a falu- és tanyagondnoki szolgáltatás tevékenységének nyilvántartásához</w:t>
      </w:r>
    </w:p>
    <w:p w14:paraId="66351E2B" w14:textId="77777777" w:rsidR="00695C45" w:rsidRDefault="00695C45" w:rsidP="00695C45">
      <w:pPr>
        <w:autoSpaceDE w:val="0"/>
        <w:autoSpaceDN w:val="0"/>
        <w:adjustRightInd w:val="0"/>
        <w:ind w:firstLine="204"/>
        <w:rPr>
          <w:sz w:val="24"/>
          <w:szCs w:val="24"/>
        </w:rPr>
      </w:pPr>
      <w:r>
        <w:rPr>
          <w:sz w:val="24"/>
          <w:szCs w:val="24"/>
        </w:rPr>
        <w:t>1. A nyilvántartást a szolgáltatás minden napján, külön lapon kell vezetni.</w:t>
      </w:r>
    </w:p>
    <w:p w14:paraId="1ED34D7C" w14:textId="77777777" w:rsidR="00695C45" w:rsidRDefault="00695C45" w:rsidP="00695C45">
      <w:pPr>
        <w:autoSpaceDE w:val="0"/>
        <w:autoSpaceDN w:val="0"/>
        <w:adjustRightInd w:val="0"/>
        <w:ind w:firstLine="204"/>
        <w:rPr>
          <w:sz w:val="24"/>
          <w:szCs w:val="24"/>
        </w:rPr>
      </w:pPr>
      <w:r>
        <w:rPr>
          <w:sz w:val="24"/>
          <w:szCs w:val="24"/>
        </w:rPr>
        <w:t>2. A fenntartó által megbízott, meghatalmazott személynek aláírásával kell igazolnia az adott napi teljesítést.</w:t>
      </w:r>
    </w:p>
    <w:p w14:paraId="2B505D2C" w14:textId="77777777" w:rsidR="00695C45" w:rsidRDefault="00695C45" w:rsidP="00695C45">
      <w:pPr>
        <w:autoSpaceDE w:val="0"/>
        <w:autoSpaceDN w:val="0"/>
        <w:adjustRightInd w:val="0"/>
        <w:ind w:firstLine="204"/>
        <w:rPr>
          <w:sz w:val="24"/>
          <w:szCs w:val="24"/>
        </w:rPr>
      </w:pPr>
      <w:r>
        <w:rPr>
          <w:sz w:val="24"/>
          <w:szCs w:val="24"/>
        </w:rPr>
        <w:t>3. A szolgáltatással összefüggésben megtett kilométer azt a távolságot jelenti, melyet a falu- vagy tanyagondnok az egyes szolgáltatások során a szolgáltatáshoz használt gépjárművel megtett. Nem tüntethető fel ezen sorban a szolgáltatáson kívül megtett kilométer (vagyis azon távolság, melyen a gépjárművet nem a szolgáltatást végző, vagy az őt helyettesíteni jogosult személy használja).</w:t>
      </w:r>
    </w:p>
    <w:p w14:paraId="451333A1" w14:textId="77777777" w:rsidR="00695C45" w:rsidRDefault="00695C45" w:rsidP="00695C45">
      <w:pPr>
        <w:autoSpaceDE w:val="0"/>
        <w:autoSpaceDN w:val="0"/>
        <w:adjustRightInd w:val="0"/>
        <w:ind w:firstLine="204"/>
        <w:rPr>
          <w:sz w:val="24"/>
          <w:szCs w:val="24"/>
        </w:rPr>
      </w:pPr>
      <w:r>
        <w:rPr>
          <w:sz w:val="24"/>
          <w:szCs w:val="24"/>
        </w:rPr>
        <w:t>4. A tevékenység bejegyzése esetén törekedni kell a tömör, informatív közlésre; azonos tevékenységeknél törekedni kell az azonos megnevezésre. A tevékenység bejegyzése során használható az Emberi Erőforrások Minisztériuma honlapján közzétett kódrendszer is, ennek használata azonban nem kötelező.</w:t>
      </w:r>
    </w:p>
    <w:p w14:paraId="0CB08EBE" w14:textId="77777777" w:rsidR="00695C45" w:rsidRDefault="00695C45" w:rsidP="00695C45">
      <w:pPr>
        <w:autoSpaceDE w:val="0"/>
        <w:autoSpaceDN w:val="0"/>
        <w:adjustRightInd w:val="0"/>
        <w:ind w:firstLine="204"/>
        <w:rPr>
          <w:sz w:val="24"/>
          <w:szCs w:val="24"/>
        </w:rPr>
      </w:pPr>
      <w:r>
        <w:rPr>
          <w:sz w:val="24"/>
          <w:szCs w:val="24"/>
        </w:rPr>
        <w:t xml:space="preserve">5. A szolgáltatást </w:t>
      </w:r>
      <w:proofErr w:type="spellStart"/>
      <w:r>
        <w:rPr>
          <w:sz w:val="24"/>
          <w:szCs w:val="24"/>
        </w:rPr>
        <w:t>igénybevevők</w:t>
      </w:r>
      <w:proofErr w:type="spellEnd"/>
      <w:r>
        <w:rPr>
          <w:sz w:val="24"/>
          <w:szCs w:val="24"/>
        </w:rPr>
        <w:t xml:space="preserve"> számát és nevét értelemszerűen nem kell kitölteni, amennyiben a szolgáltatás jellege miatt erre nincs lehetőség (pl. falunap szervezése).</w:t>
      </w:r>
    </w:p>
    <w:p w14:paraId="6C60CE09" w14:textId="77777777" w:rsidR="00695C45" w:rsidRDefault="00695C45" w:rsidP="00695C45">
      <w:pPr>
        <w:autoSpaceDE w:val="0"/>
        <w:autoSpaceDN w:val="0"/>
        <w:adjustRightInd w:val="0"/>
        <w:ind w:firstLine="204"/>
        <w:rPr>
          <w:sz w:val="24"/>
          <w:szCs w:val="24"/>
        </w:rPr>
      </w:pPr>
      <w:r>
        <w:rPr>
          <w:sz w:val="24"/>
          <w:szCs w:val="24"/>
        </w:rPr>
        <w:lastRenderedPageBreak/>
        <w:t xml:space="preserve">6. Amennyiben a szolgáltatást valamely intézmény (pl. települési önkormányzat) veszi igénybe, a szolgáltatást </w:t>
      </w:r>
      <w:proofErr w:type="spellStart"/>
      <w:r>
        <w:rPr>
          <w:sz w:val="24"/>
          <w:szCs w:val="24"/>
        </w:rPr>
        <w:t>igénybevevő</w:t>
      </w:r>
      <w:proofErr w:type="spellEnd"/>
      <w:r>
        <w:rPr>
          <w:sz w:val="24"/>
          <w:szCs w:val="24"/>
        </w:rPr>
        <w:t xml:space="preserve"> nevénél az intézményt kell feltüntetni. A szolgáltatást </w:t>
      </w:r>
      <w:proofErr w:type="spellStart"/>
      <w:r>
        <w:rPr>
          <w:sz w:val="24"/>
          <w:szCs w:val="24"/>
        </w:rPr>
        <w:t>igénybevevők</w:t>
      </w:r>
      <w:proofErr w:type="spellEnd"/>
      <w:r>
        <w:rPr>
          <w:sz w:val="24"/>
          <w:szCs w:val="24"/>
        </w:rPr>
        <w:t xml:space="preserve"> számát ebben az esetben nem kell kitölteni.</w:t>
      </w:r>
    </w:p>
    <w:p w14:paraId="58CD2641" w14:textId="77777777" w:rsidR="00695C45" w:rsidRDefault="00695C45" w:rsidP="00695C45">
      <w:pPr>
        <w:autoSpaceDE w:val="0"/>
        <w:autoSpaceDN w:val="0"/>
        <w:adjustRightInd w:val="0"/>
        <w:ind w:firstLine="204"/>
        <w:rPr>
          <w:sz w:val="24"/>
          <w:szCs w:val="24"/>
        </w:rPr>
      </w:pPr>
      <w:r>
        <w:rPr>
          <w:sz w:val="24"/>
          <w:szCs w:val="24"/>
        </w:rPr>
        <w:t xml:space="preserve">7. Amennyiben a szolgáltatás nyújtása rendszeresen, ugyanazon személyi kör részére történik (pl. naponta iskolások iskolába szállítása, vagy hetente gyógyszer felíratása, recept kiváltása), a szolgáltatást rendszeresen </w:t>
      </w:r>
      <w:proofErr w:type="spellStart"/>
      <w:r>
        <w:rPr>
          <w:sz w:val="24"/>
          <w:szCs w:val="24"/>
        </w:rPr>
        <w:t>igénybevevőkről</w:t>
      </w:r>
      <w:proofErr w:type="spellEnd"/>
      <w:r>
        <w:rPr>
          <w:sz w:val="24"/>
          <w:szCs w:val="24"/>
        </w:rPr>
        <w:t xml:space="preserve"> külön lista készíthető, melyet a szolgáltatás minden ismétlődésekor szükségtelen újra elkészíteni. Ilyen esetben az adott napon a szolgáltatást </w:t>
      </w:r>
      <w:proofErr w:type="spellStart"/>
      <w:r>
        <w:rPr>
          <w:sz w:val="24"/>
          <w:szCs w:val="24"/>
        </w:rPr>
        <w:t>igénybevevőket</w:t>
      </w:r>
      <w:proofErr w:type="spellEnd"/>
      <w:r>
        <w:rPr>
          <w:sz w:val="24"/>
          <w:szCs w:val="24"/>
        </w:rPr>
        <w:t xml:space="preserve"> csupán a szolgáltatást </w:t>
      </w:r>
      <w:proofErr w:type="spellStart"/>
      <w:r>
        <w:rPr>
          <w:sz w:val="24"/>
          <w:szCs w:val="24"/>
        </w:rPr>
        <w:t>igénybevevők</w:t>
      </w:r>
      <w:proofErr w:type="spellEnd"/>
      <w:r>
        <w:rPr>
          <w:sz w:val="24"/>
          <w:szCs w:val="24"/>
        </w:rPr>
        <w:t xml:space="preserve"> számánál kell feltüntetni. A konkrét személyek nevét az egyes szolgáltatási </w:t>
      </w:r>
      <w:proofErr w:type="spellStart"/>
      <w:r>
        <w:rPr>
          <w:sz w:val="24"/>
          <w:szCs w:val="24"/>
        </w:rPr>
        <w:t>alkalmakkor</w:t>
      </w:r>
      <w:proofErr w:type="spellEnd"/>
      <w:r>
        <w:rPr>
          <w:sz w:val="24"/>
          <w:szCs w:val="24"/>
        </w:rPr>
        <w:t xml:space="preserve"> ebben az esetben sem az adatlapon, sem a külön vezetett listán nem kell feltüntetni.</w:t>
      </w:r>
    </w:p>
    <w:p w14:paraId="51417689" w14:textId="77777777" w:rsidR="00695C45" w:rsidRDefault="00695C45" w:rsidP="00695C45">
      <w:pPr>
        <w:autoSpaceDE w:val="0"/>
        <w:autoSpaceDN w:val="0"/>
        <w:adjustRightInd w:val="0"/>
        <w:ind w:firstLine="204"/>
        <w:rPr>
          <w:sz w:val="24"/>
          <w:szCs w:val="24"/>
        </w:rPr>
      </w:pPr>
      <w:r>
        <w:rPr>
          <w:sz w:val="24"/>
          <w:szCs w:val="24"/>
        </w:rPr>
        <w:t xml:space="preserve">8. A szolgáltatást rendszeresen </w:t>
      </w:r>
      <w:proofErr w:type="spellStart"/>
      <w:r>
        <w:rPr>
          <w:sz w:val="24"/>
          <w:szCs w:val="24"/>
        </w:rPr>
        <w:t>igénybevevők</w:t>
      </w:r>
      <w:proofErr w:type="spellEnd"/>
      <w:r>
        <w:rPr>
          <w:sz w:val="24"/>
          <w:szCs w:val="24"/>
        </w:rPr>
        <w:t xml:space="preserve"> listáján fel kell tüntetni, hogy az adott személy mely időszakban volt rendszeres </w:t>
      </w:r>
      <w:proofErr w:type="spellStart"/>
      <w:r>
        <w:rPr>
          <w:sz w:val="24"/>
          <w:szCs w:val="24"/>
        </w:rPr>
        <w:t>igénybevevője</w:t>
      </w:r>
      <w:proofErr w:type="spellEnd"/>
      <w:r>
        <w:rPr>
          <w:sz w:val="24"/>
          <w:szCs w:val="24"/>
        </w:rPr>
        <w:t xml:space="preserve"> a szolgáltatásnak.</w:t>
      </w:r>
    </w:p>
    <w:p w14:paraId="576D4753" w14:textId="77777777" w:rsidR="00695C45" w:rsidRDefault="00695C45" w:rsidP="00695C45">
      <w:pPr>
        <w:autoSpaceDE w:val="0"/>
        <w:autoSpaceDN w:val="0"/>
        <w:adjustRightInd w:val="0"/>
        <w:ind w:firstLine="204"/>
        <w:rPr>
          <w:sz w:val="24"/>
          <w:szCs w:val="24"/>
        </w:rPr>
      </w:pPr>
      <w:r>
        <w:rPr>
          <w:sz w:val="24"/>
          <w:szCs w:val="24"/>
        </w:rPr>
        <w:t>9. Ezen oszlop vezetése a fenntartó döntése alapján mellőzhető.</w:t>
      </w:r>
    </w:p>
    <w:p w14:paraId="16562807" w14:textId="77777777" w:rsidR="00695C45" w:rsidRDefault="00695C45" w:rsidP="00695C45">
      <w:pPr>
        <w:rPr>
          <w:rFonts w:asciiTheme="minorHAnsi" w:hAnsiTheme="minorHAnsi" w:cstheme="minorBidi"/>
        </w:rPr>
      </w:pPr>
    </w:p>
    <w:bookmarkEnd w:id="3"/>
    <w:p w14:paraId="55911275" w14:textId="77777777" w:rsidR="00BD707E" w:rsidRPr="001429DB" w:rsidRDefault="00BD707E" w:rsidP="00695C45">
      <w:pPr>
        <w:suppressAutoHyphens/>
        <w:autoSpaceDE w:val="0"/>
        <w:jc w:val="right"/>
      </w:pPr>
    </w:p>
    <w:sectPr w:rsidR="00BD707E" w:rsidRPr="001429DB" w:rsidSect="00695C45">
      <w:footerReference w:type="even" r:id="rId9"/>
      <w:footerReference w:type="default" r:id="rId10"/>
      <w:footerReference w:type="first" r:id="rId11"/>
      <w:pgSz w:w="11907" w:h="16840"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D261" w14:textId="77777777" w:rsidR="00323F11" w:rsidRDefault="00323F11" w:rsidP="00323F11">
      <w:r>
        <w:separator/>
      </w:r>
    </w:p>
  </w:endnote>
  <w:endnote w:type="continuationSeparator" w:id="0">
    <w:p w14:paraId="3B7E6243" w14:textId="77777777" w:rsidR="00323F11" w:rsidRDefault="00323F11" w:rsidP="0032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Roman">
    <w:altName w:val="Times New Roman"/>
    <w:charset w:val="00"/>
    <w:family w:val="auto"/>
    <w:pitch w:val="default"/>
  </w:font>
  <w:font w:name="Liberation Sans">
    <w:altName w:val="Arial"/>
    <w:charset w:val="01"/>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5A1D" w14:textId="633B32B1" w:rsidR="00323F11" w:rsidRDefault="00323F11" w:rsidP="00323F11">
    <w:pPr>
      <w:pStyle w:val="llb"/>
    </w:pPr>
  </w:p>
  <w:p w14:paraId="3EAABA3B" w14:textId="77777777" w:rsidR="00323F11" w:rsidRDefault="00323F11" w:rsidP="00323F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A54B" w14:textId="77777777" w:rsidR="00916D3A" w:rsidRDefault="00916D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0E25" w14:textId="6D795357" w:rsidR="00916D3A" w:rsidRDefault="00916D3A">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BD12" w14:textId="77777777" w:rsidR="00916D3A" w:rsidRDefault="00916D3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30D8" w14:textId="77777777" w:rsidR="00323F11" w:rsidRDefault="00323F11" w:rsidP="00323F11">
      <w:r>
        <w:separator/>
      </w:r>
    </w:p>
  </w:footnote>
  <w:footnote w:type="continuationSeparator" w:id="0">
    <w:p w14:paraId="62F0B137" w14:textId="77777777" w:rsidR="00323F11" w:rsidRDefault="00323F11" w:rsidP="00323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lowerLetter"/>
      <w:lvlText w:val="%1)"/>
      <w:lvlJc w:val="left"/>
      <w:pPr>
        <w:tabs>
          <w:tab w:val="num" w:pos="1287"/>
        </w:tabs>
        <w:ind w:left="1287" w:hanging="360"/>
      </w:pPr>
      <w:rPr>
        <w:sz w:val="22"/>
        <w:szCs w:val="22"/>
      </w:rPr>
    </w:lvl>
  </w:abstractNum>
  <w:abstractNum w:abstractNumId="1" w15:restartNumberingAfterBreak="0">
    <w:nsid w:val="00000003"/>
    <w:multiLevelType w:val="singleLevel"/>
    <w:tmpl w:val="00000003"/>
    <w:name w:val="WW8Num3"/>
    <w:lvl w:ilvl="0">
      <w:start w:val="3"/>
      <w:numFmt w:val="bullet"/>
      <w:lvlText w:val="-"/>
      <w:lvlJc w:val="left"/>
      <w:pPr>
        <w:tabs>
          <w:tab w:val="num" w:pos="360"/>
        </w:tabs>
        <w:ind w:left="360" w:hanging="360"/>
      </w:pPr>
      <w:rPr>
        <w:rFonts w:ascii="Liberation Serif" w:hAnsi="Liberation Serif"/>
        <w:sz w:val="22"/>
        <w:szCs w:val="22"/>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Wingdings" w:hAnsi="Wingdings" w:cs="Wingdings"/>
        <w:sz w:val="22"/>
        <w:szCs w:val="22"/>
      </w:rPr>
    </w:lvl>
  </w:abstractNum>
  <w:abstractNum w:abstractNumId="4" w15:restartNumberingAfterBreak="0">
    <w:nsid w:val="00000006"/>
    <w:multiLevelType w:val="singleLevel"/>
    <w:tmpl w:val="00000006"/>
    <w:name w:val="WW8Num8"/>
    <w:lvl w:ilvl="0">
      <w:start w:val="3"/>
      <w:numFmt w:val="bullet"/>
      <w:lvlText w:val=""/>
      <w:lvlJc w:val="left"/>
      <w:pPr>
        <w:tabs>
          <w:tab w:val="num" w:pos="705"/>
        </w:tabs>
        <w:ind w:left="705" w:hanging="705"/>
      </w:pPr>
      <w:rPr>
        <w:rFonts w:ascii="Marlett" w:hAnsi="Marlett" w:cs="Marlett"/>
      </w:rPr>
    </w:lvl>
  </w:abstractNum>
  <w:abstractNum w:abstractNumId="5" w15:restartNumberingAfterBreak="0">
    <w:nsid w:val="00000007"/>
    <w:multiLevelType w:val="singleLevel"/>
    <w:tmpl w:val="00000007"/>
    <w:name w:val="WW8Num11"/>
    <w:lvl w:ilvl="0">
      <w:start w:val="1"/>
      <w:numFmt w:val="lowerLetter"/>
      <w:lvlText w:val="%1)"/>
      <w:lvlJc w:val="left"/>
      <w:pPr>
        <w:tabs>
          <w:tab w:val="num" w:pos="1287"/>
        </w:tabs>
        <w:ind w:left="1287" w:hanging="360"/>
      </w:pPr>
    </w:lvl>
  </w:abstractNum>
  <w:abstractNum w:abstractNumId="6" w15:restartNumberingAfterBreak="0">
    <w:nsid w:val="00000008"/>
    <w:multiLevelType w:val="singleLevel"/>
    <w:tmpl w:val="00000008"/>
    <w:name w:val="WW8Num13"/>
    <w:lvl w:ilvl="0">
      <w:start w:val="1"/>
      <w:numFmt w:val="lowerLetter"/>
      <w:lvlText w:val="%1)"/>
      <w:lvlJc w:val="left"/>
      <w:pPr>
        <w:tabs>
          <w:tab w:val="num" w:pos="1287"/>
        </w:tabs>
        <w:ind w:left="1287" w:hanging="360"/>
      </w:pPr>
      <w:rPr>
        <w:sz w:val="22"/>
        <w:szCs w:val="22"/>
      </w:rPr>
    </w:lvl>
  </w:abstractNum>
  <w:abstractNum w:abstractNumId="7"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Liberation Serif" w:hAnsi="Liberation Serif"/>
      </w:rPr>
    </w:lvl>
  </w:abstractNum>
  <w:abstractNum w:abstractNumId="8" w15:restartNumberingAfterBreak="0">
    <w:nsid w:val="0000000A"/>
    <w:multiLevelType w:val="singleLevel"/>
    <w:tmpl w:val="0000000A"/>
    <w:name w:val="WW8Num16"/>
    <w:lvl w:ilvl="0">
      <w:start w:val="1"/>
      <w:numFmt w:val="bullet"/>
      <w:lvlText w:val=""/>
      <w:lvlJc w:val="left"/>
      <w:pPr>
        <w:tabs>
          <w:tab w:val="num" w:pos="1080"/>
        </w:tabs>
        <w:ind w:left="1080" w:hanging="360"/>
      </w:pPr>
      <w:rPr>
        <w:rFonts w:ascii="Wingdings" w:hAnsi="Wingdings" w:cs="Wingdings"/>
      </w:rPr>
    </w:lvl>
  </w:abstractNum>
  <w:abstractNum w:abstractNumId="9" w15:restartNumberingAfterBreak="0">
    <w:nsid w:val="0000000B"/>
    <w:multiLevelType w:val="singleLevel"/>
    <w:tmpl w:val="0000000B"/>
    <w:name w:val="WW8Num17"/>
    <w:lvl w:ilvl="0">
      <w:numFmt w:val="bullet"/>
      <w:lvlText w:val="-"/>
      <w:lvlJc w:val="left"/>
      <w:pPr>
        <w:tabs>
          <w:tab w:val="num" w:pos="360"/>
        </w:tabs>
        <w:ind w:left="360" w:hanging="360"/>
      </w:pPr>
      <w:rPr>
        <w:rFonts w:ascii="Liberation Serif" w:hAnsi="Liberation Serif"/>
        <w:sz w:val="22"/>
        <w:szCs w:val="22"/>
      </w:rPr>
    </w:lvl>
  </w:abstractNum>
  <w:abstractNum w:abstractNumId="10" w15:restartNumberingAfterBreak="0">
    <w:nsid w:val="0000000C"/>
    <w:multiLevelType w:val="singleLevel"/>
    <w:tmpl w:val="0000000C"/>
    <w:name w:val="WW8Num19"/>
    <w:lvl w:ilvl="0">
      <w:start w:val="1"/>
      <w:numFmt w:val="bullet"/>
      <w:lvlText w:val=""/>
      <w:lvlJc w:val="left"/>
      <w:pPr>
        <w:tabs>
          <w:tab w:val="num" w:pos="360"/>
        </w:tabs>
        <w:ind w:left="360" w:hanging="360"/>
      </w:pPr>
      <w:rPr>
        <w:rFonts w:ascii="Wingdings" w:hAnsi="Wingdings" w:cs="Wingdings"/>
      </w:rPr>
    </w:lvl>
  </w:abstractNum>
  <w:abstractNum w:abstractNumId="11" w15:restartNumberingAfterBreak="0">
    <w:nsid w:val="0000000D"/>
    <w:multiLevelType w:val="singleLevel"/>
    <w:tmpl w:val="0000000D"/>
    <w:name w:val="WW8Num21"/>
    <w:lvl w:ilvl="0">
      <w:start w:val="1"/>
      <w:numFmt w:val="bullet"/>
      <w:lvlText w:val=""/>
      <w:lvlJc w:val="left"/>
      <w:pPr>
        <w:tabs>
          <w:tab w:val="num" w:pos="360"/>
        </w:tabs>
        <w:ind w:left="360" w:hanging="360"/>
      </w:pPr>
      <w:rPr>
        <w:rFonts w:ascii="Symbol" w:hAnsi="Symbol" w:cs="Symbol"/>
        <w:sz w:val="22"/>
        <w:szCs w:val="22"/>
      </w:rPr>
    </w:lvl>
  </w:abstractNum>
  <w:abstractNum w:abstractNumId="12" w15:restartNumberingAfterBreak="0">
    <w:nsid w:val="0000000E"/>
    <w:multiLevelType w:val="singleLevel"/>
    <w:tmpl w:val="0000000E"/>
    <w:name w:val="WW8Num23"/>
    <w:lvl w:ilvl="0">
      <w:start w:val="3"/>
      <w:numFmt w:val="bullet"/>
      <w:lvlText w:val=""/>
      <w:lvlJc w:val="left"/>
      <w:pPr>
        <w:tabs>
          <w:tab w:val="num" w:pos="705"/>
        </w:tabs>
        <w:ind w:left="705" w:hanging="705"/>
      </w:pPr>
      <w:rPr>
        <w:rFonts w:ascii="Marlett" w:hAnsi="Marlett" w:cs="Marlett"/>
        <w:sz w:val="22"/>
        <w:szCs w:val="22"/>
      </w:rPr>
    </w:lvl>
  </w:abstractNum>
  <w:abstractNum w:abstractNumId="13" w15:restartNumberingAfterBreak="0">
    <w:nsid w:val="0000000F"/>
    <w:multiLevelType w:val="singleLevel"/>
    <w:tmpl w:val="0000000F"/>
    <w:name w:val="WW8Num25"/>
    <w:lvl w:ilvl="0">
      <w:numFmt w:val="bullet"/>
      <w:lvlText w:val="-"/>
      <w:lvlJc w:val="left"/>
      <w:pPr>
        <w:tabs>
          <w:tab w:val="num" w:pos="720"/>
        </w:tabs>
        <w:ind w:left="720" w:hanging="360"/>
      </w:pPr>
      <w:rPr>
        <w:rFonts w:ascii="Times New Roman" w:hAnsi="Times New Roman" w:cs="Times New Roman"/>
        <w:sz w:val="22"/>
        <w:szCs w:val="22"/>
      </w:rPr>
    </w:lvl>
  </w:abstractNum>
  <w:abstractNum w:abstractNumId="14" w15:restartNumberingAfterBreak="0">
    <w:nsid w:val="00000010"/>
    <w:multiLevelType w:val="singleLevel"/>
    <w:tmpl w:val="00000010"/>
    <w:name w:val="WW8Num29"/>
    <w:lvl w:ilvl="0">
      <w:start w:val="3"/>
      <w:numFmt w:val="bullet"/>
      <w:lvlText w:val="-"/>
      <w:lvlJc w:val="left"/>
      <w:pPr>
        <w:tabs>
          <w:tab w:val="num" w:pos="1065"/>
        </w:tabs>
        <w:ind w:left="1065" w:hanging="360"/>
      </w:pPr>
      <w:rPr>
        <w:rFonts w:ascii="Liberation Serif" w:hAnsi="Liberation Serif"/>
        <w:sz w:val="22"/>
        <w:szCs w:val="22"/>
      </w:rPr>
    </w:lvl>
  </w:abstractNum>
  <w:abstractNum w:abstractNumId="15" w15:restartNumberingAfterBreak="0">
    <w:nsid w:val="00000011"/>
    <w:multiLevelType w:val="singleLevel"/>
    <w:tmpl w:val="00000011"/>
    <w:name w:val="WW8Num30"/>
    <w:lvl w:ilvl="0">
      <w:start w:val="1"/>
      <w:numFmt w:val="bullet"/>
      <w:lvlText w:val=""/>
      <w:lvlJc w:val="left"/>
      <w:pPr>
        <w:tabs>
          <w:tab w:val="num" w:pos="720"/>
        </w:tabs>
        <w:ind w:left="720" w:hanging="360"/>
      </w:pPr>
      <w:rPr>
        <w:rFonts w:ascii="Symbol" w:hAnsi="Symbol" w:cs="Symbol"/>
        <w:sz w:val="22"/>
        <w:szCs w:val="22"/>
      </w:rPr>
    </w:lvl>
  </w:abstractNum>
  <w:abstractNum w:abstractNumId="16" w15:restartNumberingAfterBreak="0">
    <w:nsid w:val="04D21F13"/>
    <w:multiLevelType w:val="hybridMultilevel"/>
    <w:tmpl w:val="BF64FF76"/>
    <w:lvl w:ilvl="0" w:tplc="A3FA30AA">
      <w:start w:val="5"/>
      <w:numFmt w:val="bullet"/>
      <w:lvlText w:val="–"/>
      <w:lvlJc w:val="left"/>
      <w:pPr>
        <w:ind w:left="720" w:hanging="360"/>
      </w:pPr>
      <w:rPr>
        <w:rFonts w:ascii="Calibri" w:eastAsia="Times New Roman" w:hAnsi="Calibri" w:cs="Calibri"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0FEC0830"/>
    <w:multiLevelType w:val="hybridMultilevel"/>
    <w:tmpl w:val="BA46A15C"/>
    <w:lvl w:ilvl="0" w:tplc="00000009">
      <w:start w:val="1"/>
      <w:numFmt w:val="bullet"/>
      <w:lvlText w:val="-"/>
      <w:lvlJc w:val="left"/>
      <w:pPr>
        <w:ind w:left="720" w:hanging="360"/>
      </w:pPr>
      <w:rPr>
        <w:rFonts w:ascii="Liberation Serif" w:hAnsi="Liberation Seri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2F5F3F"/>
    <w:multiLevelType w:val="hybridMultilevel"/>
    <w:tmpl w:val="6624E9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952639F"/>
    <w:multiLevelType w:val="hybridMultilevel"/>
    <w:tmpl w:val="D144D746"/>
    <w:lvl w:ilvl="0" w:tplc="00000009">
      <w:start w:val="1"/>
      <w:numFmt w:val="bullet"/>
      <w:lvlText w:val="-"/>
      <w:lvlJc w:val="left"/>
      <w:pPr>
        <w:ind w:left="720" w:hanging="360"/>
      </w:pPr>
      <w:rPr>
        <w:rFonts w:ascii="Liberation Serif" w:hAnsi="Liberation Seri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D8A3FF8"/>
    <w:multiLevelType w:val="hybridMultilevel"/>
    <w:tmpl w:val="CD00F7B6"/>
    <w:lvl w:ilvl="0" w:tplc="87926C30">
      <w:start w:val="5"/>
      <w:numFmt w:val="bullet"/>
      <w:lvlText w:val=""/>
      <w:lvlJc w:val="left"/>
      <w:pPr>
        <w:ind w:left="720" w:hanging="360"/>
      </w:pPr>
      <w:rPr>
        <w:rFonts w:ascii="Wingdings" w:eastAsia="Times New Roman" w:hAnsi="Wingdings" w:cs="Calibri"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E553BCF"/>
    <w:multiLevelType w:val="hybridMultilevel"/>
    <w:tmpl w:val="42E852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A20136D"/>
    <w:multiLevelType w:val="hybridMultilevel"/>
    <w:tmpl w:val="F962C0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A604067"/>
    <w:multiLevelType w:val="hybridMultilevel"/>
    <w:tmpl w:val="FB06BBA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D408F8"/>
    <w:multiLevelType w:val="hybridMultilevel"/>
    <w:tmpl w:val="E07EEF28"/>
    <w:lvl w:ilvl="0" w:tplc="040E000F">
      <w:start w:val="1"/>
      <w:numFmt w:val="decimal"/>
      <w:lvlText w:val="%1."/>
      <w:lvlJc w:val="left"/>
      <w:pPr>
        <w:tabs>
          <w:tab w:val="num" w:pos="720"/>
        </w:tabs>
        <w:ind w:left="720" w:hanging="360"/>
      </w:pPr>
    </w:lvl>
    <w:lvl w:ilvl="1" w:tplc="040E0001">
      <w:start w:val="1"/>
      <w:numFmt w:val="bullet"/>
      <w:lvlText w:val=""/>
      <w:lvlJc w:val="left"/>
      <w:pPr>
        <w:tabs>
          <w:tab w:val="num" w:pos="1260"/>
        </w:tabs>
        <w:ind w:left="1260" w:hanging="360"/>
      </w:pPr>
      <w:rPr>
        <w:rFonts w:ascii="Symbol" w:hAnsi="Symbol"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6" w15:restartNumberingAfterBreak="0">
    <w:nsid w:val="4DF627E1"/>
    <w:multiLevelType w:val="multilevel"/>
    <w:tmpl w:val="5A780C1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DE6945"/>
    <w:multiLevelType w:val="hybridMultilevel"/>
    <w:tmpl w:val="9C20F772"/>
    <w:lvl w:ilvl="0" w:tplc="00000009">
      <w:start w:val="1"/>
      <w:numFmt w:val="bullet"/>
      <w:lvlText w:val="-"/>
      <w:lvlJc w:val="left"/>
      <w:pPr>
        <w:ind w:left="720" w:hanging="360"/>
      </w:pPr>
      <w:rPr>
        <w:rFonts w:ascii="Liberation Serif" w:hAnsi="Liberation Seri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641476C"/>
    <w:multiLevelType w:val="hybridMultilevel"/>
    <w:tmpl w:val="62549F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D1C3776"/>
    <w:multiLevelType w:val="hybridMultilevel"/>
    <w:tmpl w:val="DF30F66E"/>
    <w:lvl w:ilvl="0" w:tplc="00000009">
      <w:start w:val="1"/>
      <w:numFmt w:val="bullet"/>
      <w:lvlText w:val="-"/>
      <w:lvlJc w:val="left"/>
      <w:pPr>
        <w:ind w:left="720" w:hanging="360"/>
      </w:pPr>
      <w:rPr>
        <w:rFonts w:ascii="Liberation Serif" w:hAnsi="Liberation Seri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90068F0"/>
    <w:multiLevelType w:val="hybridMultilevel"/>
    <w:tmpl w:val="6986A002"/>
    <w:lvl w:ilvl="0" w:tplc="A3FA30AA">
      <w:start w:val="5"/>
      <w:numFmt w:val="bullet"/>
      <w:lvlText w:val="–"/>
      <w:lvlJc w:val="left"/>
      <w:pPr>
        <w:ind w:left="720" w:hanging="360"/>
      </w:pPr>
      <w:rPr>
        <w:rFonts w:ascii="Calibri" w:eastAsia="Times New Roman" w:hAnsi="Calibri" w:cs="Calibri"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9D262CD"/>
    <w:multiLevelType w:val="hybridMultilevel"/>
    <w:tmpl w:val="60364E2E"/>
    <w:lvl w:ilvl="0" w:tplc="00000009">
      <w:start w:val="1"/>
      <w:numFmt w:val="bullet"/>
      <w:lvlText w:val="-"/>
      <w:lvlJc w:val="left"/>
      <w:pPr>
        <w:ind w:left="1080" w:hanging="360"/>
      </w:pPr>
      <w:rPr>
        <w:rFonts w:ascii="Liberation Serif" w:hAnsi="Liberation Serif"/>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2" w15:restartNumberingAfterBreak="0">
    <w:nsid w:val="791859CD"/>
    <w:multiLevelType w:val="hybridMultilevel"/>
    <w:tmpl w:val="92541838"/>
    <w:lvl w:ilvl="0" w:tplc="00000009">
      <w:start w:val="1"/>
      <w:numFmt w:val="bullet"/>
      <w:lvlText w:val="-"/>
      <w:lvlJc w:val="left"/>
      <w:pPr>
        <w:ind w:left="720" w:hanging="360"/>
      </w:pPr>
      <w:rPr>
        <w:rFonts w:ascii="Liberation Serif" w:hAnsi="Liberation Seri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A7D64FF"/>
    <w:multiLevelType w:val="hybridMultilevel"/>
    <w:tmpl w:val="6A1C4A6A"/>
    <w:lvl w:ilvl="0" w:tplc="E23E0E14">
      <w:start w:val="1"/>
      <w:numFmt w:val="bullet"/>
      <w:lvlText w:val=""/>
      <w:lvlJc w:val="left"/>
      <w:pPr>
        <w:tabs>
          <w:tab w:val="num" w:pos="720"/>
        </w:tabs>
        <w:ind w:left="720" w:hanging="360"/>
      </w:pPr>
      <w:rPr>
        <w:rFonts w:ascii="Symbol" w:hAnsi="Symbol" w:hint="default"/>
      </w:rPr>
    </w:lvl>
    <w:lvl w:ilvl="1" w:tplc="260869D8">
      <w:start w:val="2"/>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A8005B"/>
    <w:multiLevelType w:val="hybridMultilevel"/>
    <w:tmpl w:val="B212DD1C"/>
    <w:lvl w:ilvl="0" w:tplc="A3FA30AA">
      <w:start w:val="5"/>
      <w:numFmt w:val="bullet"/>
      <w:lvlText w:val="–"/>
      <w:lvlJc w:val="left"/>
      <w:pPr>
        <w:ind w:left="720" w:hanging="360"/>
      </w:pPr>
      <w:rPr>
        <w:rFonts w:ascii="Calibri" w:eastAsia="Times New Roman" w:hAnsi="Calibri" w:cs="Calibri"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39999888">
    <w:abstractNumId w:val="0"/>
  </w:num>
  <w:num w:numId="2" w16cid:durableId="201821">
    <w:abstractNumId w:val="1"/>
  </w:num>
  <w:num w:numId="3" w16cid:durableId="1439957208">
    <w:abstractNumId w:val="2"/>
  </w:num>
  <w:num w:numId="4" w16cid:durableId="62341303">
    <w:abstractNumId w:val="3"/>
  </w:num>
  <w:num w:numId="5" w16cid:durableId="1909267656">
    <w:abstractNumId w:val="4"/>
  </w:num>
  <w:num w:numId="6" w16cid:durableId="1496338926">
    <w:abstractNumId w:val="5"/>
  </w:num>
  <w:num w:numId="7" w16cid:durableId="1662080819">
    <w:abstractNumId w:val="6"/>
  </w:num>
  <w:num w:numId="8" w16cid:durableId="130101599">
    <w:abstractNumId w:val="7"/>
  </w:num>
  <w:num w:numId="9" w16cid:durableId="1303852699">
    <w:abstractNumId w:val="8"/>
  </w:num>
  <w:num w:numId="10" w16cid:durableId="154273427">
    <w:abstractNumId w:val="9"/>
  </w:num>
  <w:num w:numId="11" w16cid:durableId="1982491871">
    <w:abstractNumId w:val="10"/>
  </w:num>
  <w:num w:numId="12" w16cid:durableId="1931428501">
    <w:abstractNumId w:val="11"/>
  </w:num>
  <w:num w:numId="13" w16cid:durableId="370958562">
    <w:abstractNumId w:val="12"/>
  </w:num>
  <w:num w:numId="14" w16cid:durableId="146361767">
    <w:abstractNumId w:val="13"/>
  </w:num>
  <w:num w:numId="15" w16cid:durableId="1355182535">
    <w:abstractNumId w:val="14"/>
  </w:num>
  <w:num w:numId="16" w16cid:durableId="924456305">
    <w:abstractNumId w:val="15"/>
  </w:num>
  <w:num w:numId="17" w16cid:durableId="108646411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294898">
    <w:abstractNumId w:val="26"/>
  </w:num>
  <w:num w:numId="19" w16cid:durableId="7513110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779592">
    <w:abstractNumId w:val="21"/>
  </w:num>
  <w:num w:numId="21" w16cid:durableId="456604463">
    <w:abstractNumId w:val="30"/>
  </w:num>
  <w:num w:numId="22" w16cid:durableId="955525112">
    <w:abstractNumId w:val="34"/>
  </w:num>
  <w:num w:numId="23" w16cid:durableId="555580843">
    <w:abstractNumId w:val="16"/>
  </w:num>
  <w:num w:numId="24" w16cid:durableId="1779327162">
    <w:abstractNumId w:val="18"/>
  </w:num>
  <w:num w:numId="25" w16cid:durableId="187643010">
    <w:abstractNumId w:val="28"/>
  </w:num>
  <w:num w:numId="26" w16cid:durableId="207694252">
    <w:abstractNumId w:val="25"/>
  </w:num>
  <w:num w:numId="27" w16cid:durableId="344942455">
    <w:abstractNumId w:val="19"/>
  </w:num>
  <w:num w:numId="28" w16cid:durableId="389770257">
    <w:abstractNumId w:val="22"/>
  </w:num>
  <w:num w:numId="29" w16cid:durableId="660547277">
    <w:abstractNumId w:val="23"/>
  </w:num>
  <w:num w:numId="30" w16cid:durableId="1753893051">
    <w:abstractNumId w:val="31"/>
  </w:num>
  <w:num w:numId="31" w16cid:durableId="95636677">
    <w:abstractNumId w:val="32"/>
  </w:num>
  <w:num w:numId="32" w16cid:durableId="1226524917">
    <w:abstractNumId w:val="20"/>
  </w:num>
  <w:num w:numId="33" w16cid:durableId="332685488">
    <w:abstractNumId w:val="17"/>
  </w:num>
  <w:num w:numId="34" w16cid:durableId="2091002577">
    <w:abstractNumId w:val="29"/>
  </w:num>
  <w:num w:numId="35" w16cid:durableId="7646158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13"/>
    <w:rsid w:val="000D02AD"/>
    <w:rsid w:val="000F7DCB"/>
    <w:rsid w:val="00123F9F"/>
    <w:rsid w:val="00131C55"/>
    <w:rsid w:val="001429DB"/>
    <w:rsid w:val="00214FF6"/>
    <w:rsid w:val="00230612"/>
    <w:rsid w:val="0027023F"/>
    <w:rsid w:val="002F66C9"/>
    <w:rsid w:val="002F7267"/>
    <w:rsid w:val="00303268"/>
    <w:rsid w:val="00323F11"/>
    <w:rsid w:val="003C1FB4"/>
    <w:rsid w:val="00402DA0"/>
    <w:rsid w:val="004623B4"/>
    <w:rsid w:val="004B2EB9"/>
    <w:rsid w:val="005306CB"/>
    <w:rsid w:val="00547583"/>
    <w:rsid w:val="0057317D"/>
    <w:rsid w:val="00580046"/>
    <w:rsid w:val="005C610E"/>
    <w:rsid w:val="006432A4"/>
    <w:rsid w:val="00680E79"/>
    <w:rsid w:val="00695C45"/>
    <w:rsid w:val="006C5BC1"/>
    <w:rsid w:val="00702893"/>
    <w:rsid w:val="007C1581"/>
    <w:rsid w:val="007D3013"/>
    <w:rsid w:val="007D4F82"/>
    <w:rsid w:val="00812A89"/>
    <w:rsid w:val="00867B3E"/>
    <w:rsid w:val="008C0A71"/>
    <w:rsid w:val="00916D3A"/>
    <w:rsid w:val="00995D51"/>
    <w:rsid w:val="00A57650"/>
    <w:rsid w:val="00A83FBC"/>
    <w:rsid w:val="00B060D7"/>
    <w:rsid w:val="00B50D4F"/>
    <w:rsid w:val="00BA0E50"/>
    <w:rsid w:val="00BC11AE"/>
    <w:rsid w:val="00BD03C0"/>
    <w:rsid w:val="00BD707E"/>
    <w:rsid w:val="00C24B5F"/>
    <w:rsid w:val="00C466D9"/>
    <w:rsid w:val="00CF47EA"/>
    <w:rsid w:val="00E54F47"/>
    <w:rsid w:val="00E7426F"/>
    <w:rsid w:val="00EA1D61"/>
    <w:rsid w:val="00EE6714"/>
    <w:rsid w:val="00EE7D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3ECBB"/>
  <w15:chartTrackingRefBased/>
  <w15:docId w15:val="{7AA77C29-F271-4312-BB9B-22F36DBE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paragraph" w:styleId="Cmsor1">
    <w:name w:val="heading 1"/>
    <w:basedOn w:val="Norml"/>
    <w:next w:val="Norml"/>
    <w:link w:val="Cmsor1Char"/>
    <w:qFormat/>
    <w:rsid w:val="007D3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7D3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nhideWhenUsed/>
    <w:qFormat/>
    <w:rsid w:val="007D301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7D30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7D3013"/>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nhideWhenUsed/>
    <w:qFormat/>
    <w:rsid w:val="007D3013"/>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7D3013"/>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7D3013"/>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7D3013"/>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D301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7D301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rsid w:val="007D301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7D301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7D3013"/>
    <w:rPr>
      <w:rFonts w:eastAsiaTheme="majorEastAsia" w:cstheme="majorBidi"/>
      <w:color w:val="2F5496" w:themeColor="accent1" w:themeShade="BF"/>
    </w:rPr>
  </w:style>
  <w:style w:type="character" w:customStyle="1" w:styleId="Cmsor6Char">
    <w:name w:val="Címsor 6 Char"/>
    <w:basedOn w:val="Bekezdsalapbettpusa"/>
    <w:link w:val="Cmsor6"/>
    <w:rsid w:val="007D301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D301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D301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D3013"/>
    <w:rPr>
      <w:rFonts w:eastAsiaTheme="majorEastAsia" w:cstheme="majorBidi"/>
      <w:color w:val="272727" w:themeColor="text1" w:themeTint="D8"/>
    </w:rPr>
  </w:style>
  <w:style w:type="paragraph" w:styleId="Cm">
    <w:name w:val="Title"/>
    <w:basedOn w:val="Norml"/>
    <w:next w:val="Norml"/>
    <w:link w:val="CmChar"/>
    <w:uiPriority w:val="10"/>
    <w:qFormat/>
    <w:rsid w:val="007D3013"/>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D301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D30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7D301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D3013"/>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7D3013"/>
    <w:rPr>
      <w:rFonts w:ascii="Times New Roman" w:hAnsi="Times New Roman" w:cs="Times New Roman"/>
      <w:i/>
      <w:iCs/>
      <w:color w:val="404040" w:themeColor="text1" w:themeTint="BF"/>
    </w:rPr>
  </w:style>
  <w:style w:type="paragraph" w:styleId="Listaszerbekezds">
    <w:name w:val="List Paragraph"/>
    <w:basedOn w:val="Norml"/>
    <w:uiPriority w:val="34"/>
    <w:qFormat/>
    <w:rsid w:val="007D3013"/>
    <w:pPr>
      <w:ind w:left="720"/>
      <w:contextualSpacing/>
    </w:pPr>
  </w:style>
  <w:style w:type="character" w:styleId="Erskiemels">
    <w:name w:val="Intense Emphasis"/>
    <w:basedOn w:val="Bekezdsalapbettpusa"/>
    <w:uiPriority w:val="21"/>
    <w:qFormat/>
    <w:rsid w:val="007D3013"/>
    <w:rPr>
      <w:i/>
      <w:iCs/>
      <w:color w:val="2F5496" w:themeColor="accent1" w:themeShade="BF"/>
    </w:rPr>
  </w:style>
  <w:style w:type="paragraph" w:styleId="Kiemeltidzet">
    <w:name w:val="Intense Quote"/>
    <w:basedOn w:val="Norml"/>
    <w:next w:val="Norml"/>
    <w:link w:val="KiemeltidzetChar"/>
    <w:uiPriority w:val="30"/>
    <w:qFormat/>
    <w:rsid w:val="007D3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7D3013"/>
    <w:rPr>
      <w:rFonts w:ascii="Times New Roman" w:hAnsi="Times New Roman" w:cs="Times New Roman"/>
      <w:i/>
      <w:iCs/>
      <w:color w:val="2F5496" w:themeColor="accent1" w:themeShade="BF"/>
    </w:rPr>
  </w:style>
  <w:style w:type="character" w:styleId="Ershivatkozs">
    <w:name w:val="Intense Reference"/>
    <w:basedOn w:val="Bekezdsalapbettpusa"/>
    <w:uiPriority w:val="32"/>
    <w:qFormat/>
    <w:rsid w:val="007D3013"/>
    <w:rPr>
      <w:b/>
      <w:bCs/>
      <w:smallCaps/>
      <w:color w:val="2F5496" w:themeColor="accent1" w:themeShade="BF"/>
      <w:spacing w:val="5"/>
    </w:rPr>
  </w:style>
  <w:style w:type="numbering" w:customStyle="1" w:styleId="Nemlista1">
    <w:name w:val="Nem lista1"/>
    <w:next w:val="Nemlista"/>
    <w:uiPriority w:val="99"/>
    <w:semiHidden/>
    <w:unhideWhenUsed/>
    <w:rsid w:val="004623B4"/>
  </w:style>
  <w:style w:type="character" w:customStyle="1" w:styleId="WW8Num1z0">
    <w:name w:val="WW8Num1z0"/>
    <w:rsid w:val="004623B4"/>
    <w:rPr>
      <w:sz w:val="22"/>
      <w:szCs w:val="22"/>
    </w:rPr>
  </w:style>
  <w:style w:type="character" w:customStyle="1" w:styleId="WW8Num1z1">
    <w:name w:val="WW8Num1z1"/>
    <w:rsid w:val="004623B4"/>
  </w:style>
  <w:style w:type="character" w:customStyle="1" w:styleId="WW8Num1z2">
    <w:name w:val="WW8Num1z2"/>
    <w:rsid w:val="004623B4"/>
  </w:style>
  <w:style w:type="character" w:customStyle="1" w:styleId="WW8Num1z3">
    <w:name w:val="WW8Num1z3"/>
    <w:rsid w:val="004623B4"/>
  </w:style>
  <w:style w:type="character" w:customStyle="1" w:styleId="WW8Num1z4">
    <w:name w:val="WW8Num1z4"/>
    <w:rsid w:val="004623B4"/>
  </w:style>
  <w:style w:type="character" w:customStyle="1" w:styleId="WW8Num1z5">
    <w:name w:val="WW8Num1z5"/>
    <w:rsid w:val="004623B4"/>
  </w:style>
  <w:style w:type="character" w:customStyle="1" w:styleId="WW8Num1z6">
    <w:name w:val="WW8Num1z6"/>
    <w:rsid w:val="004623B4"/>
  </w:style>
  <w:style w:type="character" w:customStyle="1" w:styleId="WW8Num1z7">
    <w:name w:val="WW8Num1z7"/>
    <w:rsid w:val="004623B4"/>
  </w:style>
  <w:style w:type="character" w:customStyle="1" w:styleId="WW8Num1z8">
    <w:name w:val="WW8Num1z8"/>
    <w:rsid w:val="004623B4"/>
  </w:style>
  <w:style w:type="character" w:customStyle="1" w:styleId="WW8Num2z0">
    <w:name w:val="WW8Num2z0"/>
    <w:rsid w:val="004623B4"/>
    <w:rPr>
      <w:rFonts w:ascii="Times New Roman" w:hAnsi="Times New Roman" w:cs="Times New Roman"/>
    </w:rPr>
  </w:style>
  <w:style w:type="character" w:customStyle="1" w:styleId="WW8Num3z0">
    <w:name w:val="WW8Num3z0"/>
    <w:rsid w:val="004623B4"/>
    <w:rPr>
      <w:sz w:val="22"/>
      <w:szCs w:val="22"/>
    </w:rPr>
  </w:style>
  <w:style w:type="character" w:customStyle="1" w:styleId="WW8Num4z0">
    <w:name w:val="WW8Num4z0"/>
    <w:rsid w:val="004623B4"/>
  </w:style>
  <w:style w:type="character" w:customStyle="1" w:styleId="WW8Num4z1">
    <w:name w:val="WW8Num4z1"/>
    <w:rsid w:val="004623B4"/>
  </w:style>
  <w:style w:type="character" w:customStyle="1" w:styleId="WW8Num4z2">
    <w:name w:val="WW8Num4z2"/>
    <w:rsid w:val="004623B4"/>
  </w:style>
  <w:style w:type="character" w:customStyle="1" w:styleId="WW8Num4z3">
    <w:name w:val="WW8Num4z3"/>
    <w:rsid w:val="004623B4"/>
  </w:style>
  <w:style w:type="character" w:customStyle="1" w:styleId="WW8Num4z4">
    <w:name w:val="WW8Num4z4"/>
    <w:rsid w:val="004623B4"/>
  </w:style>
  <w:style w:type="character" w:customStyle="1" w:styleId="WW8Num4z5">
    <w:name w:val="WW8Num4z5"/>
    <w:rsid w:val="004623B4"/>
  </w:style>
  <w:style w:type="character" w:customStyle="1" w:styleId="WW8Num4z6">
    <w:name w:val="WW8Num4z6"/>
    <w:rsid w:val="004623B4"/>
  </w:style>
  <w:style w:type="character" w:customStyle="1" w:styleId="WW8Num4z7">
    <w:name w:val="WW8Num4z7"/>
    <w:rsid w:val="004623B4"/>
  </w:style>
  <w:style w:type="character" w:customStyle="1" w:styleId="WW8Num4z8">
    <w:name w:val="WW8Num4z8"/>
    <w:rsid w:val="004623B4"/>
  </w:style>
  <w:style w:type="character" w:customStyle="1" w:styleId="WW8Num5z0">
    <w:name w:val="WW8Num5z0"/>
    <w:rsid w:val="004623B4"/>
  </w:style>
  <w:style w:type="character" w:customStyle="1" w:styleId="WW8Num5z1">
    <w:name w:val="WW8Num5z1"/>
    <w:rsid w:val="004623B4"/>
  </w:style>
  <w:style w:type="character" w:customStyle="1" w:styleId="WW8Num5z2">
    <w:name w:val="WW8Num5z2"/>
    <w:rsid w:val="004623B4"/>
  </w:style>
  <w:style w:type="character" w:customStyle="1" w:styleId="WW8Num5z3">
    <w:name w:val="WW8Num5z3"/>
    <w:rsid w:val="004623B4"/>
  </w:style>
  <w:style w:type="character" w:customStyle="1" w:styleId="WW8Num5z4">
    <w:name w:val="WW8Num5z4"/>
    <w:rsid w:val="004623B4"/>
  </w:style>
  <w:style w:type="character" w:customStyle="1" w:styleId="WW8Num5z5">
    <w:name w:val="WW8Num5z5"/>
    <w:rsid w:val="004623B4"/>
  </w:style>
  <w:style w:type="character" w:customStyle="1" w:styleId="WW8Num5z6">
    <w:name w:val="WW8Num5z6"/>
    <w:rsid w:val="004623B4"/>
  </w:style>
  <w:style w:type="character" w:customStyle="1" w:styleId="WW8Num5z7">
    <w:name w:val="WW8Num5z7"/>
    <w:rsid w:val="004623B4"/>
  </w:style>
  <w:style w:type="character" w:customStyle="1" w:styleId="WW8Num5z8">
    <w:name w:val="WW8Num5z8"/>
    <w:rsid w:val="004623B4"/>
  </w:style>
  <w:style w:type="character" w:customStyle="1" w:styleId="WW8Num6z0">
    <w:name w:val="WW8Num6z0"/>
    <w:rsid w:val="004623B4"/>
    <w:rPr>
      <w:rFonts w:ascii="Wingdings" w:hAnsi="Wingdings" w:cs="Wingdings"/>
      <w:sz w:val="22"/>
      <w:szCs w:val="22"/>
    </w:rPr>
  </w:style>
  <w:style w:type="character" w:customStyle="1" w:styleId="WW8Num7z0">
    <w:name w:val="WW8Num7z0"/>
    <w:rsid w:val="004623B4"/>
    <w:rPr>
      <w:rFonts w:ascii="Times New Roman" w:hAnsi="Times New Roman" w:cs="Times New Roman"/>
    </w:rPr>
  </w:style>
  <w:style w:type="character" w:customStyle="1" w:styleId="WW8Num8z0">
    <w:name w:val="WW8Num8z0"/>
    <w:rsid w:val="004623B4"/>
    <w:rPr>
      <w:rFonts w:ascii="Marlett" w:hAnsi="Marlett" w:cs="Marlett"/>
    </w:rPr>
  </w:style>
  <w:style w:type="character" w:customStyle="1" w:styleId="WW8Num8z1">
    <w:name w:val="WW8Num8z1"/>
    <w:rsid w:val="004623B4"/>
    <w:rPr>
      <w:rFonts w:ascii="Courier New" w:hAnsi="Courier New" w:cs="Courier New"/>
    </w:rPr>
  </w:style>
  <w:style w:type="character" w:customStyle="1" w:styleId="WW8Num8z2">
    <w:name w:val="WW8Num8z2"/>
    <w:rsid w:val="004623B4"/>
    <w:rPr>
      <w:rFonts w:ascii="Wingdings" w:hAnsi="Wingdings" w:cs="Wingdings"/>
    </w:rPr>
  </w:style>
  <w:style w:type="character" w:customStyle="1" w:styleId="WW8Num8z3">
    <w:name w:val="WW8Num8z3"/>
    <w:rsid w:val="004623B4"/>
    <w:rPr>
      <w:rFonts w:ascii="Symbol" w:hAnsi="Symbol" w:cs="Symbol"/>
    </w:rPr>
  </w:style>
  <w:style w:type="character" w:customStyle="1" w:styleId="WW8Num9z0">
    <w:name w:val="WW8Num9z0"/>
    <w:rsid w:val="004623B4"/>
    <w:rPr>
      <w:rFonts w:ascii="Times New Roman" w:hAnsi="Times New Roman" w:cs="Times New Roman"/>
    </w:rPr>
  </w:style>
  <w:style w:type="character" w:customStyle="1" w:styleId="WW8Num10z0">
    <w:name w:val="WW8Num10z0"/>
    <w:rsid w:val="004623B4"/>
  </w:style>
  <w:style w:type="character" w:customStyle="1" w:styleId="WW8Num10z1">
    <w:name w:val="WW8Num10z1"/>
    <w:rsid w:val="004623B4"/>
  </w:style>
  <w:style w:type="character" w:customStyle="1" w:styleId="WW8Num10z2">
    <w:name w:val="WW8Num10z2"/>
    <w:rsid w:val="004623B4"/>
  </w:style>
  <w:style w:type="character" w:customStyle="1" w:styleId="WW8Num10z3">
    <w:name w:val="WW8Num10z3"/>
    <w:rsid w:val="004623B4"/>
  </w:style>
  <w:style w:type="character" w:customStyle="1" w:styleId="WW8Num10z4">
    <w:name w:val="WW8Num10z4"/>
    <w:rsid w:val="004623B4"/>
  </w:style>
  <w:style w:type="character" w:customStyle="1" w:styleId="WW8Num10z5">
    <w:name w:val="WW8Num10z5"/>
    <w:rsid w:val="004623B4"/>
  </w:style>
  <w:style w:type="character" w:customStyle="1" w:styleId="WW8Num10z6">
    <w:name w:val="WW8Num10z6"/>
    <w:rsid w:val="004623B4"/>
  </w:style>
  <w:style w:type="character" w:customStyle="1" w:styleId="WW8Num10z7">
    <w:name w:val="WW8Num10z7"/>
    <w:rsid w:val="004623B4"/>
  </w:style>
  <w:style w:type="character" w:customStyle="1" w:styleId="WW8Num10z8">
    <w:name w:val="WW8Num10z8"/>
    <w:rsid w:val="004623B4"/>
  </w:style>
  <w:style w:type="character" w:customStyle="1" w:styleId="WW8Num11z0">
    <w:name w:val="WW8Num11z0"/>
    <w:rsid w:val="004623B4"/>
  </w:style>
  <w:style w:type="character" w:customStyle="1" w:styleId="WW8Num11z1">
    <w:name w:val="WW8Num11z1"/>
    <w:rsid w:val="004623B4"/>
  </w:style>
  <w:style w:type="character" w:customStyle="1" w:styleId="WW8Num11z2">
    <w:name w:val="WW8Num11z2"/>
    <w:rsid w:val="004623B4"/>
  </w:style>
  <w:style w:type="character" w:customStyle="1" w:styleId="WW8Num11z3">
    <w:name w:val="WW8Num11z3"/>
    <w:rsid w:val="004623B4"/>
  </w:style>
  <w:style w:type="character" w:customStyle="1" w:styleId="WW8Num11z4">
    <w:name w:val="WW8Num11z4"/>
    <w:rsid w:val="004623B4"/>
  </w:style>
  <w:style w:type="character" w:customStyle="1" w:styleId="WW8Num11z5">
    <w:name w:val="WW8Num11z5"/>
    <w:rsid w:val="004623B4"/>
  </w:style>
  <w:style w:type="character" w:customStyle="1" w:styleId="WW8Num11z6">
    <w:name w:val="WW8Num11z6"/>
    <w:rsid w:val="004623B4"/>
  </w:style>
  <w:style w:type="character" w:customStyle="1" w:styleId="WW8Num11z7">
    <w:name w:val="WW8Num11z7"/>
    <w:rsid w:val="004623B4"/>
  </w:style>
  <w:style w:type="character" w:customStyle="1" w:styleId="WW8Num11z8">
    <w:name w:val="WW8Num11z8"/>
    <w:rsid w:val="004623B4"/>
  </w:style>
  <w:style w:type="character" w:customStyle="1" w:styleId="WW8Num12z0">
    <w:name w:val="WW8Num12z0"/>
    <w:rsid w:val="004623B4"/>
    <w:rPr>
      <w:rFonts w:ascii="Times-Roman" w:hAnsi="Times-Roman" w:cs="Times-Roman"/>
    </w:rPr>
  </w:style>
  <w:style w:type="character" w:customStyle="1" w:styleId="WW8Num12z1">
    <w:name w:val="WW8Num12z1"/>
    <w:rsid w:val="004623B4"/>
  </w:style>
  <w:style w:type="character" w:customStyle="1" w:styleId="WW8Num12z2">
    <w:name w:val="WW8Num12z2"/>
    <w:rsid w:val="004623B4"/>
  </w:style>
  <w:style w:type="character" w:customStyle="1" w:styleId="WW8Num12z3">
    <w:name w:val="WW8Num12z3"/>
    <w:rsid w:val="004623B4"/>
  </w:style>
  <w:style w:type="character" w:customStyle="1" w:styleId="WW8Num12z4">
    <w:name w:val="WW8Num12z4"/>
    <w:rsid w:val="004623B4"/>
  </w:style>
  <w:style w:type="character" w:customStyle="1" w:styleId="WW8Num12z5">
    <w:name w:val="WW8Num12z5"/>
    <w:rsid w:val="004623B4"/>
  </w:style>
  <w:style w:type="character" w:customStyle="1" w:styleId="WW8Num12z6">
    <w:name w:val="WW8Num12z6"/>
    <w:rsid w:val="004623B4"/>
  </w:style>
  <w:style w:type="character" w:customStyle="1" w:styleId="WW8Num12z7">
    <w:name w:val="WW8Num12z7"/>
    <w:rsid w:val="004623B4"/>
  </w:style>
  <w:style w:type="character" w:customStyle="1" w:styleId="WW8Num12z8">
    <w:name w:val="WW8Num12z8"/>
    <w:rsid w:val="004623B4"/>
  </w:style>
  <w:style w:type="character" w:customStyle="1" w:styleId="WW8Num13z0">
    <w:name w:val="WW8Num13z0"/>
    <w:rsid w:val="004623B4"/>
    <w:rPr>
      <w:sz w:val="22"/>
      <w:szCs w:val="22"/>
    </w:rPr>
  </w:style>
  <w:style w:type="character" w:customStyle="1" w:styleId="WW8Num13z1">
    <w:name w:val="WW8Num13z1"/>
    <w:rsid w:val="004623B4"/>
  </w:style>
  <w:style w:type="character" w:customStyle="1" w:styleId="WW8Num13z2">
    <w:name w:val="WW8Num13z2"/>
    <w:rsid w:val="004623B4"/>
  </w:style>
  <w:style w:type="character" w:customStyle="1" w:styleId="WW8Num13z3">
    <w:name w:val="WW8Num13z3"/>
    <w:rsid w:val="004623B4"/>
  </w:style>
  <w:style w:type="character" w:customStyle="1" w:styleId="WW8Num13z4">
    <w:name w:val="WW8Num13z4"/>
    <w:rsid w:val="004623B4"/>
  </w:style>
  <w:style w:type="character" w:customStyle="1" w:styleId="WW8Num13z5">
    <w:name w:val="WW8Num13z5"/>
    <w:rsid w:val="004623B4"/>
  </w:style>
  <w:style w:type="character" w:customStyle="1" w:styleId="WW8Num13z6">
    <w:name w:val="WW8Num13z6"/>
    <w:rsid w:val="004623B4"/>
  </w:style>
  <w:style w:type="character" w:customStyle="1" w:styleId="WW8Num13z7">
    <w:name w:val="WW8Num13z7"/>
    <w:rsid w:val="004623B4"/>
  </w:style>
  <w:style w:type="character" w:customStyle="1" w:styleId="WW8Num13z8">
    <w:name w:val="WW8Num13z8"/>
    <w:rsid w:val="004623B4"/>
  </w:style>
  <w:style w:type="character" w:customStyle="1" w:styleId="WW8Num14z0">
    <w:name w:val="WW8Num14z0"/>
    <w:rsid w:val="004623B4"/>
    <w:rPr>
      <w:rFonts w:ascii="Times New Roman" w:hAnsi="Times New Roman" w:cs="Times New Roman"/>
    </w:rPr>
  </w:style>
  <w:style w:type="character" w:customStyle="1" w:styleId="WW8Num15z0">
    <w:name w:val="WW8Num15z0"/>
    <w:rsid w:val="004623B4"/>
  </w:style>
  <w:style w:type="character" w:customStyle="1" w:styleId="WW8Num16z0">
    <w:name w:val="WW8Num16z0"/>
    <w:rsid w:val="004623B4"/>
    <w:rPr>
      <w:rFonts w:ascii="Wingdings" w:hAnsi="Wingdings" w:cs="Wingdings"/>
    </w:rPr>
  </w:style>
  <w:style w:type="character" w:customStyle="1" w:styleId="WW8Num16z1">
    <w:name w:val="WW8Num16z1"/>
    <w:rsid w:val="004623B4"/>
    <w:rPr>
      <w:rFonts w:ascii="Courier New" w:hAnsi="Courier New" w:cs="Courier New"/>
    </w:rPr>
  </w:style>
  <w:style w:type="character" w:customStyle="1" w:styleId="WW8Num16z3">
    <w:name w:val="WW8Num16z3"/>
    <w:rsid w:val="004623B4"/>
    <w:rPr>
      <w:rFonts w:ascii="Symbol" w:hAnsi="Symbol" w:cs="Symbol"/>
    </w:rPr>
  </w:style>
  <w:style w:type="character" w:customStyle="1" w:styleId="WW8Num17z0">
    <w:name w:val="WW8Num17z0"/>
    <w:rsid w:val="004623B4"/>
    <w:rPr>
      <w:sz w:val="22"/>
      <w:szCs w:val="22"/>
    </w:rPr>
  </w:style>
  <w:style w:type="character" w:customStyle="1" w:styleId="WW8Num18z0">
    <w:name w:val="WW8Num18z0"/>
    <w:rsid w:val="004623B4"/>
    <w:rPr>
      <w:rFonts w:ascii="Times New Roman" w:hAnsi="Times New Roman" w:cs="Times New Roman"/>
    </w:rPr>
  </w:style>
  <w:style w:type="character" w:customStyle="1" w:styleId="WW8Num19z0">
    <w:name w:val="WW8Num19z0"/>
    <w:rsid w:val="004623B4"/>
    <w:rPr>
      <w:rFonts w:ascii="Wingdings" w:hAnsi="Wingdings" w:cs="Wingdings"/>
    </w:rPr>
  </w:style>
  <w:style w:type="character" w:customStyle="1" w:styleId="WW8Num20z0">
    <w:name w:val="WW8Num20z0"/>
    <w:rsid w:val="004623B4"/>
    <w:rPr>
      <w:rFonts w:ascii="Wingdings" w:hAnsi="Wingdings" w:cs="Wingdings"/>
    </w:rPr>
  </w:style>
  <w:style w:type="character" w:customStyle="1" w:styleId="WW8Num20z1">
    <w:name w:val="WW8Num20z1"/>
    <w:rsid w:val="004623B4"/>
    <w:rPr>
      <w:rFonts w:ascii="Courier New" w:hAnsi="Courier New" w:cs="Courier New"/>
    </w:rPr>
  </w:style>
  <w:style w:type="character" w:customStyle="1" w:styleId="WW8Num20z3">
    <w:name w:val="WW8Num20z3"/>
    <w:rsid w:val="004623B4"/>
    <w:rPr>
      <w:rFonts w:ascii="Symbol" w:hAnsi="Symbol" w:cs="Symbol"/>
    </w:rPr>
  </w:style>
  <w:style w:type="character" w:customStyle="1" w:styleId="WW8Num21z0">
    <w:name w:val="WW8Num21z0"/>
    <w:rsid w:val="004623B4"/>
    <w:rPr>
      <w:rFonts w:ascii="Symbol" w:hAnsi="Symbol" w:cs="Symbol"/>
      <w:sz w:val="22"/>
      <w:szCs w:val="22"/>
    </w:rPr>
  </w:style>
  <w:style w:type="character" w:customStyle="1" w:styleId="WW8Num22z0">
    <w:name w:val="WW8Num22z0"/>
    <w:rsid w:val="004623B4"/>
    <w:rPr>
      <w:rFonts w:ascii="Times New Roman" w:hAnsi="Times New Roman" w:cs="Times New Roman"/>
    </w:rPr>
  </w:style>
  <w:style w:type="character" w:customStyle="1" w:styleId="WW8Num23z0">
    <w:name w:val="WW8Num23z0"/>
    <w:rsid w:val="004623B4"/>
    <w:rPr>
      <w:rFonts w:ascii="Marlett" w:hAnsi="Marlett" w:cs="Marlett"/>
      <w:sz w:val="22"/>
      <w:szCs w:val="22"/>
    </w:rPr>
  </w:style>
  <w:style w:type="character" w:customStyle="1" w:styleId="WW8Num24z0">
    <w:name w:val="WW8Num24z0"/>
    <w:rsid w:val="004623B4"/>
    <w:rPr>
      <w:rFonts w:ascii="Times New Roman" w:hAnsi="Times New Roman" w:cs="Times New Roman"/>
    </w:rPr>
  </w:style>
  <w:style w:type="character" w:customStyle="1" w:styleId="WW8Num25z0">
    <w:name w:val="WW8Num25z0"/>
    <w:rsid w:val="004623B4"/>
    <w:rPr>
      <w:rFonts w:ascii="Times New Roman" w:eastAsia="Times New Roman" w:hAnsi="Times New Roman" w:cs="Times New Roman"/>
      <w:sz w:val="22"/>
      <w:szCs w:val="22"/>
    </w:rPr>
  </w:style>
  <w:style w:type="character" w:customStyle="1" w:styleId="WW8Num25z1">
    <w:name w:val="WW8Num25z1"/>
    <w:rsid w:val="004623B4"/>
    <w:rPr>
      <w:rFonts w:ascii="Courier New" w:hAnsi="Courier New" w:cs="Courier New"/>
    </w:rPr>
  </w:style>
  <w:style w:type="character" w:customStyle="1" w:styleId="WW8Num25z2">
    <w:name w:val="WW8Num25z2"/>
    <w:rsid w:val="004623B4"/>
    <w:rPr>
      <w:rFonts w:ascii="Wingdings" w:hAnsi="Wingdings" w:cs="Wingdings"/>
    </w:rPr>
  </w:style>
  <w:style w:type="character" w:customStyle="1" w:styleId="WW8Num25z3">
    <w:name w:val="WW8Num25z3"/>
    <w:rsid w:val="004623B4"/>
    <w:rPr>
      <w:rFonts w:ascii="Symbol" w:hAnsi="Symbol" w:cs="Symbol"/>
    </w:rPr>
  </w:style>
  <w:style w:type="character" w:customStyle="1" w:styleId="WW8Num26z0">
    <w:name w:val="WW8Num26z0"/>
    <w:rsid w:val="004623B4"/>
    <w:rPr>
      <w:rFonts w:ascii="Times New Roman" w:hAnsi="Times New Roman" w:cs="Times New Roman"/>
    </w:rPr>
  </w:style>
  <w:style w:type="character" w:customStyle="1" w:styleId="WW8Num27z0">
    <w:name w:val="WW8Num27z0"/>
    <w:rsid w:val="004623B4"/>
    <w:rPr>
      <w:rFonts w:ascii="Times New Roman" w:hAnsi="Times New Roman" w:cs="Times New Roman"/>
    </w:rPr>
  </w:style>
  <w:style w:type="character" w:customStyle="1" w:styleId="WW8Num28z0">
    <w:name w:val="WW8Num28z0"/>
    <w:rsid w:val="004623B4"/>
    <w:rPr>
      <w:rFonts w:ascii="Times New Roman" w:hAnsi="Times New Roman" w:cs="Times New Roman"/>
    </w:rPr>
  </w:style>
  <w:style w:type="character" w:customStyle="1" w:styleId="WW8Num29z0">
    <w:name w:val="WW8Num29z0"/>
    <w:rsid w:val="004623B4"/>
    <w:rPr>
      <w:sz w:val="22"/>
      <w:szCs w:val="22"/>
    </w:rPr>
  </w:style>
  <w:style w:type="character" w:customStyle="1" w:styleId="WW8Num30z0">
    <w:name w:val="WW8Num30z0"/>
    <w:rsid w:val="004623B4"/>
    <w:rPr>
      <w:rFonts w:ascii="Symbol" w:hAnsi="Symbol" w:cs="Symbol"/>
      <w:sz w:val="22"/>
      <w:szCs w:val="22"/>
    </w:rPr>
  </w:style>
  <w:style w:type="character" w:customStyle="1" w:styleId="WW8Num30z1">
    <w:name w:val="WW8Num30z1"/>
    <w:rsid w:val="004623B4"/>
    <w:rPr>
      <w:rFonts w:ascii="Times New Roman" w:eastAsia="Times New Roman" w:hAnsi="Times New Roman" w:cs="Times New Roman"/>
    </w:rPr>
  </w:style>
  <w:style w:type="character" w:customStyle="1" w:styleId="WW8Num30z2">
    <w:name w:val="WW8Num30z2"/>
    <w:rsid w:val="004623B4"/>
    <w:rPr>
      <w:rFonts w:ascii="Wingdings" w:hAnsi="Wingdings" w:cs="Wingdings"/>
    </w:rPr>
  </w:style>
  <w:style w:type="character" w:customStyle="1" w:styleId="WW8Num30z4">
    <w:name w:val="WW8Num30z4"/>
    <w:rsid w:val="004623B4"/>
    <w:rPr>
      <w:rFonts w:ascii="Courier New" w:hAnsi="Courier New" w:cs="Courier New"/>
    </w:rPr>
  </w:style>
  <w:style w:type="character" w:customStyle="1" w:styleId="WW8Num31z0">
    <w:name w:val="WW8Num31z0"/>
    <w:rsid w:val="004623B4"/>
    <w:rPr>
      <w:rFonts w:ascii="Times New Roman" w:hAnsi="Times New Roman" w:cs="Times New Roman"/>
    </w:rPr>
  </w:style>
  <w:style w:type="character" w:customStyle="1" w:styleId="Bekezdsalap-bettpusa">
    <w:name w:val="Bekezdés alap-betűtípusa"/>
    <w:rsid w:val="004623B4"/>
  </w:style>
  <w:style w:type="character" w:customStyle="1" w:styleId="Lbjegyzet-karakterek">
    <w:name w:val="Lábjegyzet-karakterek"/>
    <w:rsid w:val="004623B4"/>
    <w:rPr>
      <w:vertAlign w:val="superscript"/>
    </w:rPr>
  </w:style>
  <w:style w:type="character" w:styleId="Hiperhivatkozs">
    <w:name w:val="Hyperlink"/>
    <w:rsid w:val="004623B4"/>
    <w:rPr>
      <w:color w:val="0000FF"/>
      <w:u w:val="single"/>
    </w:rPr>
  </w:style>
  <w:style w:type="character" w:styleId="Oldalszm">
    <w:name w:val="page number"/>
    <w:basedOn w:val="Bekezdsalap-bettpusa"/>
    <w:rsid w:val="004623B4"/>
  </w:style>
  <w:style w:type="character" w:customStyle="1" w:styleId="text">
    <w:name w:val="text"/>
    <w:rsid w:val="004623B4"/>
  </w:style>
  <w:style w:type="character" w:styleId="Lbjegyzet-hivatkozs">
    <w:name w:val="footnote reference"/>
    <w:rsid w:val="004623B4"/>
    <w:rPr>
      <w:vertAlign w:val="superscript"/>
    </w:rPr>
  </w:style>
  <w:style w:type="paragraph" w:customStyle="1" w:styleId="Cmsor">
    <w:name w:val="Címsor"/>
    <w:basedOn w:val="Norml"/>
    <w:next w:val="Szvegtrzs"/>
    <w:rsid w:val="004623B4"/>
    <w:pPr>
      <w:keepNext/>
      <w:suppressAutoHyphens/>
      <w:spacing w:before="240" w:after="120"/>
      <w:jc w:val="left"/>
    </w:pPr>
    <w:rPr>
      <w:rFonts w:ascii="Liberation Sans" w:eastAsia="Lucida Sans Unicode" w:hAnsi="Liberation Sans" w:cs="Mangal"/>
      <w:kern w:val="0"/>
      <w:sz w:val="28"/>
      <w:szCs w:val="28"/>
      <w:lang w:eastAsia="zh-CN"/>
      <w14:ligatures w14:val="none"/>
    </w:rPr>
  </w:style>
  <w:style w:type="paragraph" w:styleId="Szvegtrzs">
    <w:name w:val="Body Text"/>
    <w:basedOn w:val="Norml"/>
    <w:link w:val="SzvegtrzsChar"/>
    <w:rsid w:val="004623B4"/>
    <w:pPr>
      <w:suppressAutoHyphens/>
      <w:spacing w:after="120"/>
      <w:jc w:val="left"/>
    </w:pPr>
    <w:rPr>
      <w:kern w:val="0"/>
      <w:sz w:val="24"/>
      <w:szCs w:val="24"/>
      <w:lang w:eastAsia="zh-CN"/>
      <w14:ligatures w14:val="none"/>
    </w:rPr>
  </w:style>
  <w:style w:type="character" w:customStyle="1" w:styleId="SzvegtrzsChar">
    <w:name w:val="Szövegtörzs Char"/>
    <w:basedOn w:val="Bekezdsalapbettpusa"/>
    <w:link w:val="Szvegtrzs"/>
    <w:rsid w:val="004623B4"/>
    <w:rPr>
      <w:rFonts w:ascii="Times New Roman" w:hAnsi="Times New Roman" w:cs="Times New Roman"/>
      <w:kern w:val="0"/>
      <w:sz w:val="24"/>
      <w:szCs w:val="24"/>
      <w:lang w:eastAsia="zh-CN"/>
      <w14:ligatures w14:val="none"/>
    </w:rPr>
  </w:style>
  <w:style w:type="paragraph" w:styleId="Lista">
    <w:name w:val="List"/>
    <w:basedOn w:val="Szvegtrzs"/>
    <w:rsid w:val="004623B4"/>
    <w:rPr>
      <w:rFonts w:cs="Mangal"/>
    </w:rPr>
  </w:style>
  <w:style w:type="paragraph" w:styleId="Kpalrs">
    <w:name w:val="caption"/>
    <w:basedOn w:val="Norml"/>
    <w:qFormat/>
    <w:rsid w:val="004623B4"/>
    <w:pPr>
      <w:suppressLineNumbers/>
      <w:suppressAutoHyphens/>
      <w:spacing w:before="120" w:after="120"/>
      <w:jc w:val="left"/>
    </w:pPr>
    <w:rPr>
      <w:rFonts w:cs="Mangal"/>
      <w:i/>
      <w:iCs/>
      <w:kern w:val="0"/>
      <w:sz w:val="24"/>
      <w:szCs w:val="24"/>
      <w:lang w:eastAsia="zh-CN"/>
      <w14:ligatures w14:val="none"/>
    </w:rPr>
  </w:style>
  <w:style w:type="paragraph" w:customStyle="1" w:styleId="Trgymutat">
    <w:name w:val="Tárgymutató"/>
    <w:basedOn w:val="Norml"/>
    <w:rsid w:val="004623B4"/>
    <w:pPr>
      <w:suppressLineNumbers/>
      <w:suppressAutoHyphens/>
      <w:jc w:val="left"/>
    </w:pPr>
    <w:rPr>
      <w:rFonts w:cs="Mangal"/>
      <w:kern w:val="0"/>
      <w:sz w:val="24"/>
      <w:szCs w:val="24"/>
      <w:lang w:eastAsia="zh-CN"/>
      <w14:ligatures w14:val="none"/>
    </w:rPr>
  </w:style>
  <w:style w:type="paragraph" w:styleId="Lbjegyzetszveg">
    <w:name w:val="footnote text"/>
    <w:basedOn w:val="Norml"/>
    <w:link w:val="LbjegyzetszvegChar"/>
    <w:rsid w:val="004623B4"/>
    <w:pPr>
      <w:suppressAutoHyphens/>
      <w:jc w:val="left"/>
    </w:pPr>
    <w:rPr>
      <w:kern w:val="0"/>
      <w:sz w:val="20"/>
      <w:szCs w:val="20"/>
      <w:lang w:eastAsia="zh-CN"/>
      <w14:ligatures w14:val="none"/>
    </w:rPr>
  </w:style>
  <w:style w:type="character" w:customStyle="1" w:styleId="LbjegyzetszvegChar">
    <w:name w:val="Lábjegyzetszöveg Char"/>
    <w:basedOn w:val="Bekezdsalapbettpusa"/>
    <w:link w:val="Lbjegyzetszveg"/>
    <w:rsid w:val="004623B4"/>
    <w:rPr>
      <w:rFonts w:ascii="Times New Roman" w:hAnsi="Times New Roman" w:cs="Times New Roman"/>
      <w:kern w:val="0"/>
      <w:sz w:val="20"/>
      <w:szCs w:val="20"/>
      <w:lang w:eastAsia="zh-CN"/>
      <w14:ligatures w14:val="none"/>
    </w:rPr>
  </w:style>
  <w:style w:type="paragraph" w:customStyle="1" w:styleId="Szvegtrzs21">
    <w:name w:val="Szövegtörzs 21"/>
    <w:basedOn w:val="Norml"/>
    <w:rsid w:val="004623B4"/>
    <w:pPr>
      <w:suppressAutoHyphens/>
      <w:autoSpaceDE w:val="0"/>
    </w:pPr>
    <w:rPr>
      <w:kern w:val="0"/>
      <w:sz w:val="24"/>
      <w:szCs w:val="20"/>
      <w:lang w:eastAsia="zh-CN"/>
      <w14:ligatures w14:val="none"/>
    </w:rPr>
  </w:style>
  <w:style w:type="paragraph" w:customStyle="1" w:styleId="Szvegtrzs31">
    <w:name w:val="Szövegtörzs 31"/>
    <w:basedOn w:val="Norml"/>
    <w:rsid w:val="004623B4"/>
    <w:pPr>
      <w:suppressAutoHyphens/>
      <w:spacing w:after="120"/>
      <w:jc w:val="left"/>
    </w:pPr>
    <w:rPr>
      <w:kern w:val="0"/>
      <w:sz w:val="16"/>
      <w:szCs w:val="16"/>
      <w:lang w:eastAsia="zh-CN"/>
      <w14:ligatures w14:val="none"/>
    </w:rPr>
  </w:style>
  <w:style w:type="paragraph" w:styleId="Szvegtrzsbehzssal">
    <w:name w:val="Body Text Indent"/>
    <w:basedOn w:val="Norml"/>
    <w:link w:val="SzvegtrzsbehzssalChar"/>
    <w:rsid w:val="004623B4"/>
    <w:pPr>
      <w:suppressAutoHyphens/>
      <w:spacing w:after="120"/>
      <w:ind w:left="283"/>
      <w:jc w:val="left"/>
    </w:pPr>
    <w:rPr>
      <w:kern w:val="0"/>
      <w:sz w:val="24"/>
      <w:szCs w:val="24"/>
      <w:lang w:eastAsia="zh-CN"/>
      <w14:ligatures w14:val="none"/>
    </w:rPr>
  </w:style>
  <w:style w:type="character" w:customStyle="1" w:styleId="SzvegtrzsbehzssalChar">
    <w:name w:val="Szövegtörzs behúzással Char"/>
    <w:basedOn w:val="Bekezdsalapbettpusa"/>
    <w:link w:val="Szvegtrzsbehzssal"/>
    <w:rsid w:val="004623B4"/>
    <w:rPr>
      <w:rFonts w:ascii="Times New Roman" w:hAnsi="Times New Roman" w:cs="Times New Roman"/>
      <w:kern w:val="0"/>
      <w:sz w:val="24"/>
      <w:szCs w:val="24"/>
      <w:lang w:eastAsia="zh-CN"/>
      <w14:ligatures w14:val="none"/>
    </w:rPr>
  </w:style>
  <w:style w:type="paragraph" w:styleId="lfej">
    <w:name w:val="header"/>
    <w:basedOn w:val="Norml"/>
    <w:link w:val="lfejChar"/>
    <w:rsid w:val="004623B4"/>
    <w:pPr>
      <w:tabs>
        <w:tab w:val="center" w:pos="4536"/>
        <w:tab w:val="right" w:pos="9072"/>
      </w:tabs>
      <w:suppressAutoHyphens/>
      <w:jc w:val="left"/>
    </w:pPr>
    <w:rPr>
      <w:kern w:val="0"/>
      <w:sz w:val="24"/>
      <w:szCs w:val="24"/>
      <w:lang w:eastAsia="zh-CN"/>
      <w14:ligatures w14:val="none"/>
    </w:rPr>
  </w:style>
  <w:style w:type="character" w:customStyle="1" w:styleId="lfejChar">
    <w:name w:val="Élőfej Char"/>
    <w:basedOn w:val="Bekezdsalapbettpusa"/>
    <w:link w:val="lfej"/>
    <w:rsid w:val="004623B4"/>
    <w:rPr>
      <w:rFonts w:ascii="Times New Roman" w:hAnsi="Times New Roman" w:cs="Times New Roman"/>
      <w:kern w:val="0"/>
      <w:sz w:val="24"/>
      <w:szCs w:val="24"/>
      <w:lang w:eastAsia="zh-CN"/>
      <w14:ligatures w14:val="none"/>
    </w:rPr>
  </w:style>
  <w:style w:type="paragraph" w:customStyle="1" w:styleId="Szvegtrzsbehzssal21">
    <w:name w:val="Szövegtörzs behúzással 21"/>
    <w:basedOn w:val="Norml"/>
    <w:rsid w:val="004623B4"/>
    <w:pPr>
      <w:suppressAutoHyphens/>
      <w:spacing w:after="120" w:line="480" w:lineRule="auto"/>
      <w:ind w:left="283"/>
      <w:jc w:val="left"/>
    </w:pPr>
    <w:rPr>
      <w:kern w:val="0"/>
      <w:sz w:val="24"/>
      <w:szCs w:val="24"/>
      <w:lang w:eastAsia="zh-CN"/>
      <w14:ligatures w14:val="none"/>
    </w:rPr>
  </w:style>
  <w:style w:type="paragraph" w:styleId="NormlWeb">
    <w:name w:val="Normal (Web)"/>
    <w:basedOn w:val="Norml"/>
    <w:rsid w:val="004623B4"/>
    <w:pPr>
      <w:suppressAutoHyphens/>
      <w:spacing w:before="280" w:after="280"/>
      <w:jc w:val="left"/>
    </w:pPr>
    <w:rPr>
      <w:kern w:val="0"/>
      <w:sz w:val="24"/>
      <w:szCs w:val="24"/>
      <w:lang w:eastAsia="zh-CN"/>
      <w14:ligatures w14:val="none"/>
    </w:rPr>
  </w:style>
  <w:style w:type="paragraph" w:styleId="llb">
    <w:name w:val="footer"/>
    <w:basedOn w:val="Norml"/>
    <w:link w:val="llbChar"/>
    <w:rsid w:val="004623B4"/>
    <w:pPr>
      <w:tabs>
        <w:tab w:val="center" w:pos="4536"/>
        <w:tab w:val="right" w:pos="9072"/>
      </w:tabs>
      <w:suppressAutoHyphens/>
      <w:jc w:val="left"/>
    </w:pPr>
    <w:rPr>
      <w:kern w:val="0"/>
      <w:sz w:val="24"/>
      <w:szCs w:val="24"/>
      <w:lang w:eastAsia="zh-CN"/>
      <w14:ligatures w14:val="none"/>
    </w:rPr>
  </w:style>
  <w:style w:type="character" w:customStyle="1" w:styleId="llbChar">
    <w:name w:val="Élőláb Char"/>
    <w:basedOn w:val="Bekezdsalapbettpusa"/>
    <w:link w:val="llb"/>
    <w:rsid w:val="004623B4"/>
    <w:rPr>
      <w:rFonts w:ascii="Times New Roman" w:hAnsi="Times New Roman" w:cs="Times New Roman"/>
      <w:kern w:val="0"/>
      <w:sz w:val="24"/>
      <w:szCs w:val="24"/>
      <w:lang w:eastAsia="zh-CN"/>
      <w14:ligatures w14:val="none"/>
    </w:rPr>
  </w:style>
  <w:style w:type="paragraph" w:customStyle="1" w:styleId="NormlCalibri11">
    <w:name w:val="Normál + Calibri 11"/>
    <w:basedOn w:val="Norml"/>
    <w:link w:val="NormlCalibri11Char"/>
    <w:rsid w:val="004623B4"/>
    <w:pPr>
      <w:pBdr>
        <w:top w:val="single" w:sz="4" w:space="1" w:color="000000"/>
        <w:left w:val="single" w:sz="4" w:space="4" w:color="000000"/>
        <w:bottom w:val="single" w:sz="4" w:space="1" w:color="000000"/>
        <w:right w:val="single" w:sz="4" w:space="4" w:color="000000"/>
      </w:pBdr>
      <w:suppressAutoHyphens/>
    </w:pPr>
    <w:rPr>
      <w:rFonts w:ascii="Calibri" w:hAnsi="Calibri" w:cs="Calibri"/>
      <w:kern w:val="0"/>
      <w:szCs w:val="24"/>
      <w:lang w:eastAsia="zh-CN"/>
      <w14:ligatures w14:val="none"/>
    </w:rPr>
  </w:style>
  <w:style w:type="paragraph" w:customStyle="1" w:styleId="Tblzattartalom">
    <w:name w:val="Táblázattartalom"/>
    <w:basedOn w:val="Norml"/>
    <w:rsid w:val="004623B4"/>
    <w:pPr>
      <w:suppressLineNumbers/>
      <w:suppressAutoHyphens/>
      <w:jc w:val="left"/>
    </w:pPr>
    <w:rPr>
      <w:kern w:val="0"/>
      <w:sz w:val="24"/>
      <w:szCs w:val="24"/>
      <w:lang w:eastAsia="zh-CN"/>
      <w14:ligatures w14:val="none"/>
    </w:rPr>
  </w:style>
  <w:style w:type="paragraph" w:customStyle="1" w:styleId="Tblzatfejlc">
    <w:name w:val="Táblázatfejléc"/>
    <w:basedOn w:val="Tblzattartalom"/>
    <w:rsid w:val="004623B4"/>
    <w:pPr>
      <w:jc w:val="center"/>
    </w:pPr>
    <w:rPr>
      <w:b/>
      <w:bCs/>
    </w:rPr>
  </w:style>
  <w:style w:type="paragraph" w:customStyle="1" w:styleId="Kerettartalom">
    <w:name w:val="Kerettartalom"/>
    <w:basedOn w:val="Norml"/>
    <w:rsid w:val="004623B4"/>
    <w:pPr>
      <w:suppressAutoHyphens/>
      <w:jc w:val="left"/>
    </w:pPr>
    <w:rPr>
      <w:kern w:val="0"/>
      <w:sz w:val="24"/>
      <w:szCs w:val="24"/>
      <w:lang w:eastAsia="zh-CN"/>
      <w14:ligatures w14:val="none"/>
    </w:rPr>
  </w:style>
  <w:style w:type="paragraph" w:styleId="Buborkszveg">
    <w:name w:val="Balloon Text"/>
    <w:basedOn w:val="Norml"/>
    <w:link w:val="BuborkszvegChar"/>
    <w:uiPriority w:val="99"/>
    <w:semiHidden/>
    <w:unhideWhenUsed/>
    <w:rsid w:val="004623B4"/>
    <w:pPr>
      <w:suppressAutoHyphens/>
      <w:jc w:val="left"/>
    </w:pPr>
    <w:rPr>
      <w:rFonts w:ascii="Segoe UI" w:hAnsi="Segoe UI" w:cs="Segoe UI"/>
      <w:kern w:val="0"/>
      <w:sz w:val="18"/>
      <w:szCs w:val="18"/>
      <w:lang w:eastAsia="zh-CN"/>
      <w14:ligatures w14:val="none"/>
    </w:rPr>
  </w:style>
  <w:style w:type="character" w:customStyle="1" w:styleId="BuborkszvegChar">
    <w:name w:val="Buborékszöveg Char"/>
    <w:basedOn w:val="Bekezdsalapbettpusa"/>
    <w:link w:val="Buborkszveg"/>
    <w:uiPriority w:val="99"/>
    <w:semiHidden/>
    <w:rsid w:val="004623B4"/>
    <w:rPr>
      <w:rFonts w:ascii="Segoe UI" w:hAnsi="Segoe UI" w:cs="Segoe UI"/>
      <w:kern w:val="0"/>
      <w:sz w:val="18"/>
      <w:szCs w:val="18"/>
      <w:lang w:eastAsia="zh-CN"/>
      <w14:ligatures w14:val="none"/>
    </w:rPr>
  </w:style>
  <w:style w:type="character" w:styleId="Feloldatlanmegemlts">
    <w:name w:val="Unresolved Mention"/>
    <w:uiPriority w:val="99"/>
    <w:semiHidden/>
    <w:unhideWhenUsed/>
    <w:rsid w:val="004623B4"/>
    <w:rPr>
      <w:color w:val="605E5C"/>
      <w:shd w:val="clear" w:color="auto" w:fill="E1DFDD"/>
    </w:rPr>
  </w:style>
  <w:style w:type="character" w:customStyle="1" w:styleId="NormlCalibri11Char">
    <w:name w:val="Normál + Calibri 11 Char"/>
    <w:link w:val="NormlCalibri11"/>
    <w:rsid w:val="004623B4"/>
    <w:rPr>
      <w:rFonts w:ascii="Calibri" w:hAnsi="Calibri" w:cs="Calibri"/>
      <w:kern w:val="0"/>
      <w:szCs w:val="24"/>
      <w:lang w:eastAsia="zh-CN"/>
      <w14:ligatures w14:val="none"/>
    </w:rPr>
  </w:style>
  <w:style w:type="paragraph" w:customStyle="1" w:styleId="CharCharCharCharCharCharCharCharCharChar">
    <w:name w:val="Char Char Char Char Char Char Char Char Char Char"/>
    <w:basedOn w:val="Norml"/>
    <w:rsid w:val="004623B4"/>
    <w:pPr>
      <w:spacing w:after="160" w:line="240" w:lineRule="exact"/>
      <w:jc w:val="left"/>
    </w:pPr>
    <w:rPr>
      <w:rFonts w:ascii="Verdana" w:hAnsi="Verdana"/>
      <w:kern w:val="0"/>
      <w:sz w:val="20"/>
      <w:szCs w:val="20"/>
      <w:lang w:val="en-US"/>
      <w14:ligatures w14:val="none"/>
    </w:rPr>
  </w:style>
  <w:style w:type="paragraph" w:customStyle="1" w:styleId="Default">
    <w:name w:val="Default"/>
    <w:rsid w:val="004623B4"/>
    <w:pPr>
      <w:autoSpaceDE w:val="0"/>
      <w:autoSpaceDN w:val="0"/>
      <w:adjustRightInd w:val="0"/>
      <w:spacing w:after="0" w:line="240" w:lineRule="auto"/>
    </w:pPr>
    <w:rPr>
      <w:rFonts w:ascii="Arial" w:hAnsi="Arial" w:cs="Arial"/>
      <w:color w:val="000000"/>
      <w:kern w:val="0"/>
      <w:sz w:val="24"/>
      <w:szCs w:val="24"/>
      <w:lang w:eastAsia="hu-HU"/>
      <w14:ligatures w14:val="none"/>
    </w:rPr>
  </w:style>
  <w:style w:type="paragraph" w:customStyle="1" w:styleId="Stlus1">
    <w:name w:val="Stílus1"/>
    <w:basedOn w:val="Cmsor2"/>
    <w:autoRedefine/>
    <w:qFormat/>
    <w:rsid w:val="004623B4"/>
    <w:pPr>
      <w:keepLines w:val="0"/>
      <w:numPr>
        <w:ilvl w:val="1"/>
        <w:numId w:val="24"/>
      </w:numPr>
      <w:pBdr>
        <w:top w:val="single" w:sz="4" w:space="1" w:color="auto"/>
        <w:left w:val="single" w:sz="4" w:space="4" w:color="auto"/>
        <w:bottom w:val="single" w:sz="4" w:space="1" w:color="auto"/>
        <w:right w:val="single" w:sz="4" w:space="4" w:color="auto"/>
      </w:pBdr>
      <w:shd w:val="clear" w:color="auto" w:fill="FFFFFF"/>
      <w:tabs>
        <w:tab w:val="left" w:pos="2580"/>
      </w:tabs>
      <w:spacing w:before="0" w:after="0" w:line="360" w:lineRule="auto"/>
    </w:pPr>
    <w:rPr>
      <w:rFonts w:ascii="Calibri" w:eastAsia="Times New Roman" w:hAnsi="Calibri" w:cs="Times New Roman"/>
      <w:bCs/>
      <w:iCs/>
      <w:color w:val="auto"/>
      <w:kern w:val="0"/>
      <w:sz w:val="28"/>
      <w:szCs w:val="22"/>
      <w:lang w:eastAsia="hu-HU"/>
      <w14:ligatures w14:val="none"/>
    </w:rPr>
  </w:style>
  <w:style w:type="table" w:styleId="Rcsostblzat">
    <w:name w:val="Table Grid"/>
    <w:basedOn w:val="Normltblzat"/>
    <w:uiPriority w:val="39"/>
    <w:rsid w:val="004623B4"/>
    <w:pPr>
      <w:spacing w:after="0" w:line="240" w:lineRule="auto"/>
    </w:pPr>
    <w:rPr>
      <w:rFonts w:ascii="Times New Roman" w:hAnsi="Times New Roman"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39"/>
    <w:rsid w:val="004623B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ltotthiperhivatkozs1">
    <w:name w:val="Már látott hiperhivatkozás1"/>
    <w:basedOn w:val="Bekezdsalapbettpusa"/>
    <w:uiPriority w:val="99"/>
    <w:semiHidden/>
    <w:unhideWhenUsed/>
    <w:rsid w:val="004623B4"/>
    <w:rPr>
      <w:color w:val="954F72"/>
      <w:u w:val="single"/>
    </w:rPr>
  </w:style>
  <w:style w:type="character" w:styleId="Mrltotthiperhivatkozs">
    <w:name w:val="FollowedHyperlink"/>
    <w:basedOn w:val="Bekezdsalapbettpusa"/>
    <w:uiPriority w:val="99"/>
    <w:semiHidden/>
    <w:unhideWhenUsed/>
    <w:rsid w:val="004623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nka.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26</Pages>
  <Words>8287</Words>
  <Characters>57185</Characters>
  <Application>Microsoft Office Word</Application>
  <DocSecurity>0</DocSecurity>
  <Lines>476</Lines>
  <Paragraphs>130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Tamás Kiss</dc:creator>
  <cp:keywords/>
  <dc:description/>
  <cp:lastModifiedBy>Balázs Tamás Kiss</cp:lastModifiedBy>
  <cp:revision>34</cp:revision>
  <dcterms:created xsi:type="dcterms:W3CDTF">2025-10-10T05:44:00Z</dcterms:created>
  <dcterms:modified xsi:type="dcterms:W3CDTF">2025-11-07T07:50:00Z</dcterms:modified>
</cp:coreProperties>
</file>